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F40" w:rsidRPr="00D27885" w:rsidRDefault="00C81F40" w:rsidP="00C81F40">
      <w:pPr>
        <w:snapToGrid w:val="0"/>
        <w:spacing w:line="360" w:lineRule="exact"/>
        <w:ind w:leftChars="100" w:left="240"/>
        <w:jc w:val="center"/>
        <w:rPr>
          <w:rFonts w:ascii="標楷體" w:eastAsia="標楷體" w:hAnsi="標楷體"/>
          <w:b/>
          <w:sz w:val="36"/>
          <w:szCs w:val="36"/>
        </w:rPr>
      </w:pPr>
      <w:r w:rsidRPr="00D27885">
        <w:rPr>
          <w:rFonts w:ascii="標楷體" w:eastAsia="標楷體" w:hAnsi="標楷體"/>
          <w:b/>
          <w:sz w:val="36"/>
          <w:szCs w:val="36"/>
        </w:rPr>
        <w:t>新北市立土城國中</w:t>
      </w:r>
      <w:r w:rsidR="00A820C4" w:rsidRPr="00D27885">
        <w:rPr>
          <w:rFonts w:ascii="標楷體" w:eastAsia="標楷體" w:hAnsi="標楷體"/>
          <w:b/>
          <w:sz w:val="36"/>
          <w:szCs w:val="36"/>
        </w:rPr>
        <w:t>1</w:t>
      </w:r>
      <w:r w:rsidR="00A820C4" w:rsidRPr="00D27885">
        <w:rPr>
          <w:rFonts w:ascii="標楷體" w:eastAsia="標楷體" w:hAnsi="標楷體" w:hint="eastAsia"/>
          <w:b/>
          <w:sz w:val="36"/>
          <w:szCs w:val="36"/>
        </w:rPr>
        <w:t>10</w:t>
      </w:r>
      <w:r w:rsidRPr="00D27885">
        <w:rPr>
          <w:rFonts w:ascii="標楷體" w:eastAsia="標楷體" w:hAnsi="標楷體"/>
          <w:b/>
          <w:sz w:val="36"/>
          <w:szCs w:val="36"/>
        </w:rPr>
        <w:t>學年度第</w:t>
      </w:r>
      <w:r w:rsidRPr="00D27885">
        <w:rPr>
          <w:rFonts w:ascii="標楷體" w:eastAsia="標楷體" w:hAnsi="標楷體" w:hint="eastAsia"/>
          <w:b/>
          <w:sz w:val="36"/>
          <w:szCs w:val="36"/>
        </w:rPr>
        <w:t>一</w:t>
      </w:r>
      <w:r w:rsidRPr="00D27885">
        <w:rPr>
          <w:rFonts w:ascii="標楷體" w:eastAsia="標楷體" w:hAnsi="標楷體"/>
          <w:b/>
          <w:sz w:val="36"/>
          <w:szCs w:val="36"/>
        </w:rPr>
        <w:t>學期</w:t>
      </w:r>
      <w:r w:rsidRPr="00D27885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D27885">
        <w:rPr>
          <w:rFonts w:ascii="標楷體" w:eastAsia="標楷體" w:hAnsi="標楷體"/>
          <w:b/>
          <w:sz w:val="36"/>
          <w:szCs w:val="36"/>
        </w:rPr>
        <w:t>第</w:t>
      </w:r>
      <w:r w:rsidRPr="00D27885">
        <w:rPr>
          <w:rFonts w:ascii="標楷體" w:eastAsia="標楷體" w:hAnsi="標楷體" w:hint="eastAsia"/>
          <w:b/>
          <w:sz w:val="36"/>
          <w:szCs w:val="36"/>
        </w:rPr>
        <w:t>二</w:t>
      </w:r>
      <w:r w:rsidRPr="00D27885">
        <w:rPr>
          <w:rFonts w:ascii="標楷體" w:eastAsia="標楷體" w:hAnsi="標楷體"/>
          <w:b/>
          <w:sz w:val="36"/>
          <w:szCs w:val="36"/>
        </w:rPr>
        <w:t>次段考</w:t>
      </w:r>
      <w:r w:rsidR="005A49B1" w:rsidRPr="00D27885">
        <w:rPr>
          <w:rFonts w:ascii="標楷體" w:eastAsia="標楷體" w:hAnsi="標楷體" w:hint="eastAsia"/>
          <w:b/>
          <w:sz w:val="36"/>
          <w:szCs w:val="36"/>
        </w:rPr>
        <w:t xml:space="preserve">  八年級</w:t>
      </w:r>
      <w:r w:rsidRPr="00D27885">
        <w:rPr>
          <w:rFonts w:ascii="標楷體" w:eastAsia="標楷體" w:hAnsi="標楷體"/>
          <w:b/>
          <w:sz w:val="36"/>
          <w:szCs w:val="36"/>
        </w:rPr>
        <w:t xml:space="preserve"> </w:t>
      </w:r>
      <w:r w:rsidR="005A49B1" w:rsidRPr="00D27885">
        <w:rPr>
          <w:rFonts w:ascii="標楷體" w:eastAsia="標楷體" w:hAnsi="標楷體"/>
          <w:b/>
          <w:sz w:val="36"/>
          <w:szCs w:val="36"/>
        </w:rPr>
        <w:t>數學科</w:t>
      </w:r>
      <w:r w:rsidRPr="00D27885">
        <w:rPr>
          <w:rFonts w:ascii="標楷體" w:eastAsia="標楷體" w:hAnsi="標楷體"/>
          <w:b/>
          <w:sz w:val="36"/>
          <w:szCs w:val="36"/>
        </w:rPr>
        <w:t>試題</w:t>
      </w:r>
      <w:r w:rsidR="00D52007" w:rsidRPr="00D27885">
        <w:rPr>
          <w:rFonts w:ascii="標楷體" w:eastAsia="標楷體" w:hAnsi="標楷體" w:hint="eastAsia"/>
          <w:b/>
          <w:sz w:val="36"/>
          <w:szCs w:val="36"/>
        </w:rPr>
        <w:t>A</w:t>
      </w:r>
      <w:r w:rsidR="00A820C4" w:rsidRPr="00D27885">
        <w:rPr>
          <w:rFonts w:ascii="標楷體" w:eastAsia="標楷體" w:hAnsi="標楷體" w:hint="eastAsia"/>
          <w:b/>
          <w:sz w:val="36"/>
          <w:szCs w:val="36"/>
        </w:rPr>
        <w:t>卷</w:t>
      </w:r>
    </w:p>
    <w:p w:rsidR="00C81F40" w:rsidRPr="00A820C4" w:rsidRDefault="00C81F40" w:rsidP="00C81F40">
      <w:pPr>
        <w:snapToGrid w:val="0"/>
        <w:spacing w:line="36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D27885">
        <w:rPr>
          <w:rFonts w:ascii="標楷體" w:eastAsia="標楷體" w:hAnsi="標楷體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37304" wp14:editId="554052F1">
                <wp:simplePos x="0" y="0"/>
                <wp:positionH relativeFrom="column">
                  <wp:posOffset>78740</wp:posOffset>
                </wp:positionH>
                <wp:positionV relativeFrom="paragraph">
                  <wp:posOffset>142875</wp:posOffset>
                </wp:positionV>
                <wp:extent cx="7960360" cy="0"/>
                <wp:effectExtent l="19050" t="16510" r="21590" b="2159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0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B4311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11.25pt" to="63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" strokeweight="2.25pt"/>
            </w:pict>
          </mc:Fallback>
        </mc:AlternateContent>
      </w:r>
      <w:r w:rsidRPr="00D27885">
        <w:rPr>
          <w:rFonts w:ascii="標楷體" w:eastAsia="標楷體" w:hAnsi="標楷體"/>
          <w:b/>
          <w:color w:val="000000"/>
          <w:sz w:val="44"/>
          <w:szCs w:val="44"/>
        </w:rPr>
        <w:t xml:space="preserve">                            </w:t>
      </w:r>
      <w:r w:rsidRPr="00A820C4">
        <w:rPr>
          <w:rFonts w:asciiTheme="majorEastAsia" w:eastAsiaTheme="majorEastAsia" w:hAnsiTheme="majorEastAsia"/>
          <w:color w:val="000000"/>
          <w:sz w:val="44"/>
          <w:szCs w:val="44"/>
        </w:rPr>
        <w:t xml:space="preserve">                             </w:t>
      </w:r>
      <w:r w:rsidRPr="00A820C4">
        <w:rPr>
          <w:rFonts w:asciiTheme="majorEastAsia" w:eastAsiaTheme="majorEastAsia" w:hAnsiTheme="majorEastAsia"/>
          <w:sz w:val="44"/>
          <w:szCs w:val="44"/>
          <w:u w:val="single"/>
        </w:rPr>
        <w:t xml:space="preserve">       </w:t>
      </w:r>
    </w:p>
    <w:p w:rsidR="00C81F40" w:rsidRPr="00A820C4" w:rsidRDefault="00C81F40" w:rsidP="00A820C4">
      <w:pPr>
        <w:kinsoku w:val="0"/>
        <w:overflowPunct w:val="0"/>
        <w:autoSpaceDE w:val="0"/>
        <w:autoSpaceDN w:val="0"/>
        <w:spacing w:line="276" w:lineRule="auto"/>
        <w:ind w:left="1418" w:hangingChars="394" w:hanging="1418"/>
        <w:rPr>
          <w:rFonts w:asciiTheme="majorEastAsia" w:eastAsiaTheme="majorEastAsia" w:hAnsiTheme="majorEastAsia"/>
          <w:b/>
          <w:sz w:val="36"/>
          <w:szCs w:val="36"/>
          <w:bdr w:val="single" w:sz="4" w:space="0" w:color="auto"/>
        </w:rPr>
      </w:pPr>
      <w:r w:rsidRPr="00A820C4">
        <w:rPr>
          <w:rFonts w:asciiTheme="majorEastAsia" w:eastAsiaTheme="majorEastAsia" w:hAnsiTheme="majorEastAsia"/>
          <w:sz w:val="36"/>
          <w:szCs w:val="36"/>
        </w:rPr>
        <w:t>八年</w:t>
      </w:r>
      <w:r w:rsidRPr="00A820C4">
        <w:rPr>
          <w:rFonts w:asciiTheme="majorEastAsia" w:eastAsiaTheme="majorEastAsia" w:hAnsiTheme="majorEastAsia"/>
          <w:sz w:val="36"/>
          <w:szCs w:val="36"/>
          <w:u w:val="single"/>
        </w:rPr>
        <w:t xml:space="preserve">    </w:t>
      </w:r>
      <w:r w:rsidRPr="00A820C4">
        <w:rPr>
          <w:rFonts w:asciiTheme="majorEastAsia" w:eastAsiaTheme="majorEastAsia" w:hAnsiTheme="majorEastAsia"/>
          <w:sz w:val="36"/>
          <w:szCs w:val="36"/>
        </w:rPr>
        <w:t>班 座號：</w:t>
      </w:r>
      <w:r w:rsidRPr="00A820C4">
        <w:rPr>
          <w:rFonts w:asciiTheme="majorEastAsia" w:eastAsiaTheme="majorEastAsia" w:hAnsiTheme="majorEastAsia"/>
          <w:sz w:val="36"/>
          <w:szCs w:val="36"/>
          <w:u w:val="single"/>
        </w:rPr>
        <w:t xml:space="preserve">     </w:t>
      </w:r>
      <w:r w:rsidRPr="00A820C4">
        <w:rPr>
          <w:rFonts w:asciiTheme="majorEastAsia" w:eastAsiaTheme="majorEastAsia" w:hAnsiTheme="majorEastAsia"/>
          <w:sz w:val="36"/>
          <w:szCs w:val="36"/>
        </w:rPr>
        <w:t xml:space="preserve"> 姓名：</w:t>
      </w:r>
      <w:r w:rsidR="005A49B1" w:rsidRPr="00A820C4">
        <w:rPr>
          <w:rFonts w:asciiTheme="majorEastAsia" w:eastAsiaTheme="majorEastAsia" w:hAnsiTheme="majorEastAsia" w:hint="eastAsia"/>
          <w:sz w:val="36"/>
          <w:szCs w:val="36"/>
          <w:u w:val="single"/>
        </w:rPr>
        <w:t xml:space="preserve">               </w:t>
      </w:r>
      <w:r w:rsidR="00F04E65" w:rsidRPr="00A820C4">
        <w:rPr>
          <w:rFonts w:asciiTheme="majorEastAsia" w:eastAsiaTheme="majorEastAsia" w:hAnsiTheme="majorEastAsia"/>
          <w:sz w:val="36"/>
          <w:szCs w:val="36"/>
        </w:rPr>
        <w:t xml:space="preserve"> </w:t>
      </w:r>
      <w:r w:rsidR="00D27885">
        <w:rPr>
          <w:rFonts w:asciiTheme="majorEastAsia" w:eastAsiaTheme="majorEastAsia" w:hAnsiTheme="majorEastAsia" w:hint="eastAsia"/>
          <w:sz w:val="36"/>
          <w:szCs w:val="36"/>
        </w:rPr>
        <w:t xml:space="preserve">  </w:t>
      </w:r>
      <w:r w:rsidR="00F04E65" w:rsidRPr="00A820C4">
        <w:rPr>
          <w:rFonts w:asciiTheme="majorEastAsia" w:eastAsiaTheme="majorEastAsia" w:hAnsiTheme="majorEastAsia"/>
          <w:sz w:val="36"/>
          <w:szCs w:val="36"/>
        </w:rPr>
        <w:t xml:space="preserve"> </w:t>
      </w:r>
      <w:r w:rsidR="00F04E65" w:rsidRPr="00A820C4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把握時間，會寫的先寫</w:t>
      </w:r>
      <w:proofErr w:type="gramStart"/>
      <w:r w:rsidR="00663805" w:rsidRPr="00A820C4">
        <w:rPr>
          <w:rFonts w:asciiTheme="majorEastAsia" w:eastAsiaTheme="majorEastAsia" w:hAnsiTheme="majorEastAsia" w:hint="eastAsia"/>
          <w:b/>
          <w:sz w:val="36"/>
          <w:szCs w:val="36"/>
          <w:bdr w:val="single" w:sz="4" w:space="0" w:color="auto"/>
        </w:rPr>
        <w:t>＊</w:t>
      </w:r>
      <w:proofErr w:type="gramEnd"/>
    </w:p>
    <w:p w:rsidR="00C81F40" w:rsidRPr="00A820C4" w:rsidRDefault="00C81F40" w:rsidP="00A820C4">
      <w:pPr>
        <w:pStyle w:val="a3"/>
        <w:kinsoku w:val="0"/>
        <w:overflowPunct w:val="0"/>
        <w:autoSpaceDE w:val="0"/>
        <w:autoSpaceDN w:val="0"/>
        <w:spacing w:line="276" w:lineRule="auto"/>
        <w:ind w:leftChars="0" w:left="0"/>
        <w:rPr>
          <w:rFonts w:asciiTheme="majorEastAsia" w:eastAsiaTheme="majorEastAsia" w:hAnsiTheme="majorEastAsia"/>
          <w:b/>
          <w:sz w:val="32"/>
          <w:szCs w:val="32"/>
        </w:rPr>
      </w:pPr>
      <w:r w:rsidRPr="00A820C4">
        <w:rPr>
          <w:rFonts w:asciiTheme="majorEastAsia" w:eastAsiaTheme="majorEastAsia" w:hAnsiTheme="majorEastAsia" w:hint="eastAsia"/>
          <w:b/>
          <w:sz w:val="32"/>
          <w:szCs w:val="32"/>
        </w:rPr>
        <w:t>一、綜合</w:t>
      </w:r>
      <w:r w:rsidRPr="00A820C4">
        <w:rPr>
          <w:rFonts w:asciiTheme="majorEastAsia" w:eastAsiaTheme="majorEastAsia" w:hAnsiTheme="majorEastAsia"/>
          <w:b/>
          <w:sz w:val="32"/>
          <w:szCs w:val="32"/>
        </w:rPr>
        <w:t>題90分  (</w:t>
      </w:r>
      <w:proofErr w:type="gramStart"/>
      <w:r w:rsidR="00D27885" w:rsidRPr="00D27885">
        <w:rPr>
          <w:rFonts w:asciiTheme="majorEastAsia" w:eastAsiaTheme="majorEastAsia" w:hAnsiTheme="majorEastAsia"/>
          <w:b/>
          <w:i/>
          <w:sz w:val="32"/>
          <w:szCs w:val="32"/>
        </w:rPr>
        <w:t>均</w:t>
      </w:r>
      <w:r w:rsidR="00A820C4" w:rsidRPr="00A820C4">
        <w:rPr>
          <w:rFonts w:asciiTheme="majorEastAsia" w:eastAsiaTheme="majorEastAsia" w:hAnsiTheme="majorEastAsia"/>
          <w:b/>
          <w:i/>
          <w:sz w:val="32"/>
          <w:szCs w:val="32"/>
        </w:rPr>
        <w:t>需</w:t>
      </w:r>
      <w:r w:rsidRPr="00A820C4">
        <w:rPr>
          <w:rFonts w:asciiTheme="majorEastAsia" w:eastAsiaTheme="majorEastAsia" w:hAnsiTheme="majorEastAsia"/>
          <w:b/>
          <w:i/>
          <w:sz w:val="32"/>
          <w:szCs w:val="32"/>
        </w:rPr>
        <w:t>化</w:t>
      </w:r>
      <w:proofErr w:type="gramEnd"/>
      <w:r w:rsidR="009A5363" w:rsidRPr="00A820C4">
        <w:rPr>
          <w:rFonts w:asciiTheme="majorEastAsia" w:eastAsiaTheme="majorEastAsia" w:hAnsiTheme="majorEastAsia" w:hint="eastAsia"/>
          <w:b/>
          <w:i/>
          <w:sz w:val="32"/>
          <w:szCs w:val="32"/>
        </w:rPr>
        <w:t>簡</w:t>
      </w:r>
      <w:r w:rsidR="00D27885">
        <w:rPr>
          <w:rFonts w:asciiTheme="majorEastAsia" w:eastAsiaTheme="majorEastAsia" w:hAnsiTheme="majorEastAsia"/>
          <w:b/>
          <w:i/>
          <w:sz w:val="32"/>
          <w:szCs w:val="32"/>
        </w:rPr>
        <w:t>到最簡</w:t>
      </w:r>
      <w:r w:rsidRPr="00A820C4">
        <w:rPr>
          <w:rFonts w:asciiTheme="majorEastAsia" w:eastAsiaTheme="majorEastAsia" w:hAnsiTheme="majorEastAsia"/>
          <w:b/>
          <w:sz w:val="32"/>
          <w:szCs w:val="32"/>
        </w:rPr>
        <w:t>，</w:t>
      </w:r>
      <w:r w:rsidRPr="00A820C4">
        <w:rPr>
          <w:rFonts w:asciiTheme="majorEastAsia" w:eastAsiaTheme="majorEastAsia" w:hAnsiTheme="majorEastAsia"/>
          <w:b/>
          <w:i/>
          <w:sz w:val="32"/>
          <w:szCs w:val="32"/>
        </w:rPr>
        <w:t>否則不</w:t>
      </w:r>
      <w:r w:rsidR="00F04E65" w:rsidRPr="00A820C4">
        <w:rPr>
          <w:rFonts w:asciiTheme="majorEastAsia" w:eastAsiaTheme="majorEastAsia" w:hAnsiTheme="majorEastAsia" w:hint="eastAsia"/>
          <w:b/>
          <w:i/>
          <w:sz w:val="32"/>
          <w:szCs w:val="32"/>
        </w:rPr>
        <w:t>予</w:t>
      </w:r>
      <w:r w:rsidRPr="00A820C4">
        <w:rPr>
          <w:rFonts w:asciiTheme="majorEastAsia" w:eastAsiaTheme="majorEastAsia" w:hAnsiTheme="majorEastAsia"/>
          <w:b/>
          <w:i/>
          <w:sz w:val="32"/>
          <w:szCs w:val="32"/>
        </w:rPr>
        <w:t>計分</w:t>
      </w:r>
      <w:r w:rsidR="009A5363" w:rsidRPr="00A820C4">
        <w:rPr>
          <w:rFonts w:asciiTheme="majorEastAsia" w:eastAsiaTheme="majorEastAsia" w:hAnsiTheme="majorEastAsia"/>
          <w:b/>
          <w:i/>
          <w:sz w:val="32"/>
          <w:szCs w:val="32"/>
        </w:rPr>
        <w:t>，</w:t>
      </w:r>
      <w:r w:rsidR="009A5363" w:rsidRPr="00A820C4">
        <w:rPr>
          <w:rFonts w:asciiTheme="majorEastAsia" w:eastAsiaTheme="majorEastAsia" w:hAnsiTheme="majorEastAsia" w:hint="eastAsia"/>
          <w:b/>
          <w:i/>
          <w:sz w:val="32"/>
          <w:szCs w:val="32"/>
        </w:rPr>
        <w:t>請</w:t>
      </w:r>
      <w:proofErr w:type="gramStart"/>
      <w:r w:rsidR="009A5363" w:rsidRPr="00A820C4">
        <w:rPr>
          <w:rFonts w:asciiTheme="majorEastAsia" w:eastAsiaTheme="majorEastAsia" w:hAnsiTheme="majorEastAsia" w:hint="eastAsia"/>
          <w:b/>
          <w:i/>
          <w:sz w:val="32"/>
          <w:szCs w:val="32"/>
        </w:rPr>
        <w:t>依題號</w:t>
      </w:r>
      <w:proofErr w:type="gramEnd"/>
      <w:r w:rsidR="009A5363" w:rsidRPr="00A820C4">
        <w:rPr>
          <w:rFonts w:asciiTheme="majorEastAsia" w:eastAsiaTheme="majorEastAsia" w:hAnsiTheme="majorEastAsia" w:hint="eastAsia"/>
          <w:b/>
          <w:i/>
          <w:sz w:val="32"/>
          <w:szCs w:val="32"/>
        </w:rPr>
        <w:t>作答</w:t>
      </w:r>
      <w:r w:rsidRPr="00A820C4">
        <w:rPr>
          <w:rFonts w:asciiTheme="majorEastAsia" w:eastAsiaTheme="majorEastAsia" w:hAnsiTheme="majorEastAsia"/>
          <w:b/>
          <w:sz w:val="32"/>
          <w:szCs w:val="32"/>
        </w:rPr>
        <w:t xml:space="preserve">)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2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7"/>
        <w:gridCol w:w="647"/>
        <w:gridCol w:w="647"/>
        <w:gridCol w:w="647"/>
        <w:gridCol w:w="647"/>
        <w:gridCol w:w="647"/>
      </w:tblGrid>
      <w:tr w:rsidR="00C81F40" w:rsidRPr="00A820C4" w:rsidTr="008F36B9">
        <w:tc>
          <w:tcPr>
            <w:tcW w:w="1292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答對題數</w:t>
            </w:r>
          </w:p>
        </w:tc>
        <w:tc>
          <w:tcPr>
            <w:tcW w:w="646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1</w:t>
            </w:r>
          </w:p>
        </w:tc>
        <w:tc>
          <w:tcPr>
            <w:tcW w:w="646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2</w:t>
            </w:r>
          </w:p>
        </w:tc>
        <w:tc>
          <w:tcPr>
            <w:tcW w:w="646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3</w:t>
            </w:r>
          </w:p>
        </w:tc>
        <w:tc>
          <w:tcPr>
            <w:tcW w:w="646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4</w:t>
            </w:r>
          </w:p>
        </w:tc>
        <w:tc>
          <w:tcPr>
            <w:tcW w:w="646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5</w:t>
            </w:r>
          </w:p>
        </w:tc>
        <w:tc>
          <w:tcPr>
            <w:tcW w:w="646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6</w:t>
            </w:r>
          </w:p>
        </w:tc>
        <w:tc>
          <w:tcPr>
            <w:tcW w:w="646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7</w:t>
            </w:r>
          </w:p>
        </w:tc>
        <w:tc>
          <w:tcPr>
            <w:tcW w:w="646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8</w:t>
            </w:r>
          </w:p>
        </w:tc>
        <w:tc>
          <w:tcPr>
            <w:tcW w:w="646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9</w:t>
            </w:r>
          </w:p>
        </w:tc>
        <w:tc>
          <w:tcPr>
            <w:tcW w:w="646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10</w:t>
            </w:r>
          </w:p>
        </w:tc>
        <w:tc>
          <w:tcPr>
            <w:tcW w:w="646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11</w:t>
            </w:r>
          </w:p>
        </w:tc>
        <w:tc>
          <w:tcPr>
            <w:tcW w:w="646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12</w:t>
            </w:r>
          </w:p>
        </w:tc>
        <w:tc>
          <w:tcPr>
            <w:tcW w:w="647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13</w:t>
            </w:r>
          </w:p>
        </w:tc>
        <w:tc>
          <w:tcPr>
            <w:tcW w:w="647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14</w:t>
            </w:r>
          </w:p>
        </w:tc>
        <w:tc>
          <w:tcPr>
            <w:tcW w:w="647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15</w:t>
            </w:r>
          </w:p>
        </w:tc>
        <w:tc>
          <w:tcPr>
            <w:tcW w:w="647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16</w:t>
            </w:r>
          </w:p>
        </w:tc>
        <w:tc>
          <w:tcPr>
            <w:tcW w:w="647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17</w:t>
            </w:r>
          </w:p>
        </w:tc>
        <w:tc>
          <w:tcPr>
            <w:tcW w:w="647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18</w:t>
            </w:r>
          </w:p>
        </w:tc>
      </w:tr>
      <w:tr w:rsidR="00C81F40" w:rsidRPr="00A820C4" w:rsidTr="008F36B9">
        <w:tc>
          <w:tcPr>
            <w:tcW w:w="1292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分數</w:t>
            </w:r>
          </w:p>
        </w:tc>
        <w:tc>
          <w:tcPr>
            <w:tcW w:w="646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7</w:t>
            </w:r>
          </w:p>
        </w:tc>
        <w:tc>
          <w:tcPr>
            <w:tcW w:w="646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14</w:t>
            </w:r>
          </w:p>
        </w:tc>
        <w:tc>
          <w:tcPr>
            <w:tcW w:w="646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21</w:t>
            </w:r>
          </w:p>
        </w:tc>
        <w:tc>
          <w:tcPr>
            <w:tcW w:w="646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28</w:t>
            </w:r>
          </w:p>
        </w:tc>
        <w:tc>
          <w:tcPr>
            <w:tcW w:w="646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35</w:t>
            </w:r>
          </w:p>
        </w:tc>
        <w:tc>
          <w:tcPr>
            <w:tcW w:w="646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42</w:t>
            </w:r>
          </w:p>
        </w:tc>
        <w:tc>
          <w:tcPr>
            <w:tcW w:w="646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47</w:t>
            </w:r>
          </w:p>
        </w:tc>
        <w:tc>
          <w:tcPr>
            <w:tcW w:w="646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52</w:t>
            </w:r>
          </w:p>
        </w:tc>
        <w:tc>
          <w:tcPr>
            <w:tcW w:w="646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57</w:t>
            </w:r>
          </w:p>
        </w:tc>
        <w:tc>
          <w:tcPr>
            <w:tcW w:w="646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62</w:t>
            </w:r>
          </w:p>
        </w:tc>
        <w:tc>
          <w:tcPr>
            <w:tcW w:w="646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67</w:t>
            </w:r>
          </w:p>
        </w:tc>
        <w:tc>
          <w:tcPr>
            <w:tcW w:w="646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72</w:t>
            </w:r>
          </w:p>
        </w:tc>
        <w:tc>
          <w:tcPr>
            <w:tcW w:w="647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75</w:t>
            </w:r>
          </w:p>
        </w:tc>
        <w:tc>
          <w:tcPr>
            <w:tcW w:w="647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78</w:t>
            </w:r>
          </w:p>
        </w:tc>
        <w:tc>
          <w:tcPr>
            <w:tcW w:w="647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81</w:t>
            </w:r>
          </w:p>
        </w:tc>
        <w:tc>
          <w:tcPr>
            <w:tcW w:w="647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84</w:t>
            </w:r>
          </w:p>
        </w:tc>
        <w:tc>
          <w:tcPr>
            <w:tcW w:w="647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87</w:t>
            </w:r>
          </w:p>
        </w:tc>
        <w:tc>
          <w:tcPr>
            <w:tcW w:w="647" w:type="dxa"/>
            <w:shd w:val="clear" w:color="auto" w:fill="auto"/>
          </w:tcPr>
          <w:p w:rsidR="00C81F40" w:rsidRPr="00A820C4" w:rsidRDefault="00C81F40" w:rsidP="00A820C4">
            <w:pPr>
              <w:kinsoku w:val="0"/>
              <w:overflowPunct w:val="0"/>
              <w:autoSpaceDE w:val="0"/>
              <w:autoSpaceDN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90</w:t>
            </w:r>
          </w:p>
        </w:tc>
      </w:tr>
    </w:tbl>
    <w:p w:rsidR="00915314" w:rsidRPr="00A820C4" w:rsidRDefault="00915314" w:rsidP="00A820C4">
      <w:pPr>
        <w:tabs>
          <w:tab w:val="left" w:pos="1020"/>
        </w:tabs>
        <w:snapToGrid w:val="0"/>
        <w:spacing w:line="276" w:lineRule="auto"/>
        <w:rPr>
          <w:rFonts w:asciiTheme="majorEastAsia" w:eastAsiaTheme="majorEastAsia" w:hAnsiTheme="majorEastAsia"/>
          <w:color w:val="000000"/>
        </w:rPr>
      </w:pPr>
    </w:p>
    <w:p w:rsidR="00D27885" w:rsidRDefault="000578CC" w:rsidP="00CC50AF">
      <w:pPr>
        <w:pStyle w:val="Normal94c7fb79-fe41-42ad-a414-3281d40600fa"/>
        <w:spacing w:line="600" w:lineRule="auto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1.</w:t>
      </w:r>
      <w:r w:rsidR="00A820C4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 xml:space="preserve"> </w:t>
      </w:r>
      <w:r w:rsidR="00A820C4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  ）</w:t>
      </w:r>
      <w:r w:rsidR="00A820C4" w:rsidRPr="00F227B2">
        <w:rPr>
          <w:rFonts w:asciiTheme="minorEastAsia" w:eastAsiaTheme="minorEastAsia" w:hAnsiTheme="minorEastAsia"/>
          <w:b/>
          <w:position w:val="-8"/>
          <w:sz w:val="28"/>
          <w:szCs w:val="28"/>
        </w:rPr>
        <w:object w:dxaOrig="462" w:dyaOrig="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_BR7_BR9" o:spid="_x0000_i1025" type="#_x0000_t75" style="width:23.4pt;height:18pt" o:ole="">
            <v:imagedata r:id="rId8" o:title=""/>
          </v:shape>
          <o:OLEObject Type="Embed" ProgID="Equation.3" ShapeID="_x0000_i1025_BR7_BR9" DrawAspect="Content" ObjectID="_1699252793" r:id="rId9"/>
        </w:object>
      </w:r>
      <w:r w:rsidR="00A820C4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A820C4" w:rsidRPr="00F227B2">
        <w:rPr>
          <w:rFonts w:asciiTheme="minorEastAsia" w:eastAsiaTheme="minorEastAsia" w:hAnsiTheme="minorEastAsia"/>
          <w:b/>
          <w:position w:val="-28"/>
          <w:sz w:val="28"/>
          <w:szCs w:val="28"/>
        </w:rPr>
        <w:object w:dxaOrig="408" w:dyaOrig="720">
          <v:shape id="_x0000_i1026_BR7_BR9" o:spid="_x0000_i1026" type="#_x0000_t75" style="width:20.4pt;height:36pt" o:ole="">
            <v:imagedata r:id="rId10" o:title=""/>
          </v:shape>
          <o:OLEObject Type="Embed" ProgID="Equation.3" ShapeID="_x0000_i1026_BR7_BR9" DrawAspect="Content" ObjectID="_1699252794" r:id="rId11"/>
        </w:object>
      </w:r>
      <w:r w:rsidR="00A820C4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A820C4" w:rsidRPr="00F227B2">
        <w:rPr>
          <w:rFonts w:asciiTheme="minorEastAsia" w:eastAsiaTheme="minorEastAsia" w:hAnsiTheme="minorEastAsia"/>
          <w:b/>
          <w:position w:val="-24"/>
          <w:sz w:val="28"/>
          <w:szCs w:val="28"/>
        </w:rPr>
        <w:object w:dxaOrig="537" w:dyaOrig="677">
          <v:shape id="_x0000_i1027_BR7_BR9" o:spid="_x0000_i1027" type="#_x0000_t75" style="width:27pt;height:33.6pt" o:ole="">
            <v:imagedata r:id="rId12" o:title=""/>
          </v:shape>
          <o:OLEObject Type="Embed" ProgID="Equation.3" ShapeID="_x0000_i1027_BR7_BR9" DrawAspect="Content" ObjectID="_1699252795" r:id="rId13"/>
        </w:object>
      </w:r>
      <w:r w:rsidR="00A820C4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A820C4" w:rsidRPr="00F227B2">
        <w:rPr>
          <w:rFonts w:asciiTheme="minorEastAsia" w:eastAsiaTheme="minorEastAsia" w:hAnsiTheme="minorEastAsia"/>
          <w:b/>
          <w:position w:val="-24"/>
          <w:sz w:val="28"/>
          <w:szCs w:val="28"/>
        </w:rPr>
        <w:object w:dxaOrig="559" w:dyaOrig="613">
          <v:shape id="_x0000_i1028_BR7_BR9" o:spid="_x0000_i1028" type="#_x0000_t75" style="width:27.6pt;height:30.6pt" o:ole="">
            <v:imagedata r:id="rId14" o:title=""/>
          </v:shape>
          <o:OLEObject Type="Embed" ProgID="Equation.3" ShapeID="_x0000_i1028_BR7_BR9" DrawAspect="Content" ObjectID="_1699252796" r:id="rId15"/>
        </w:object>
      </w:r>
      <w:r w:rsidR="00A820C4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A820C4" w:rsidRPr="00F227B2">
        <w:rPr>
          <w:rFonts w:asciiTheme="minorEastAsia" w:eastAsiaTheme="minorEastAsia" w:hAnsiTheme="minorEastAsia"/>
          <w:b/>
          <w:position w:val="-6"/>
          <w:sz w:val="28"/>
          <w:szCs w:val="28"/>
        </w:rPr>
        <w:object w:dxaOrig="480" w:dyaOrig="340">
          <v:shape id="_x0000_i1029" type="#_x0000_t75" style="width:24pt;height:17.4pt" o:ole="">
            <v:imagedata r:id="rId16" o:title=""/>
          </v:shape>
          <o:OLEObject Type="Embed" ProgID="Equation.3" ShapeID="_x0000_i1029" DrawAspect="Content" ObjectID="_1699252797" r:id="rId17"/>
        </w:object>
      </w:r>
      <w:r w:rsidR="00A820C4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A820C4" w:rsidRPr="00F227B2">
        <w:rPr>
          <w:rFonts w:asciiTheme="minorEastAsia" w:eastAsiaTheme="minorEastAsia" w:hAnsiTheme="minorEastAsia"/>
          <w:b/>
          <w:position w:val="-8"/>
          <w:sz w:val="28"/>
          <w:szCs w:val="28"/>
        </w:rPr>
        <w:object w:dxaOrig="494" w:dyaOrig="365">
          <v:shape id="_x0000_i1030_BR7_BR9" o:spid="_x0000_i1030" type="#_x0000_t75" style="width:24.6pt;height:18pt" o:ole="">
            <v:imagedata r:id="rId18" o:title=""/>
          </v:shape>
          <o:OLEObject Type="Embed" ProgID="Equation.3" ShapeID="_x0000_i1030_BR7_BR9" DrawAspect="Content" ObjectID="_1699252798" r:id="rId19"/>
        </w:object>
      </w:r>
      <w:r w:rsidR="00A820C4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，上列式子中有幾項是</w:t>
      </w:r>
      <w:proofErr w:type="gramStart"/>
      <w:r w:rsidR="00A820C4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最</w:t>
      </w:r>
      <w:proofErr w:type="gramEnd"/>
      <w:r w:rsidR="00A820C4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簡根式？</w:t>
      </w:r>
    </w:p>
    <w:p w:rsidR="00A820C4" w:rsidRPr="00F227B2" w:rsidRDefault="00A820C4" w:rsidP="00D27885">
      <w:pPr>
        <w:pStyle w:val="Normal94c7fb79-fe41-42ad-a414-3281d40600fa"/>
        <w:spacing w:line="600" w:lineRule="auto"/>
        <w:ind w:firstLineChars="400" w:firstLine="1121"/>
        <w:rPr>
          <w:rFonts w:asciiTheme="minorEastAsia" w:eastAsiaTheme="minorEastAsia" w:hAnsiTheme="minorEastAsia"/>
          <w:b/>
          <w:sz w:val="28"/>
          <w:szCs w:val="28"/>
        </w:rPr>
      </w:pP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(</w:t>
      </w:r>
      <w:proofErr w:type="gramStart"/>
      <w:r w:rsidRPr="00F227B2">
        <w:rPr>
          <w:rFonts w:asciiTheme="minorEastAsia" w:eastAsiaTheme="minorEastAsia" w:hAnsiTheme="minorEastAsia" w:hint="eastAsia"/>
          <w:b/>
          <w:iCs/>
          <w:color w:val="000000"/>
          <w:sz w:val="28"/>
          <w:szCs w:val="28"/>
        </w:rPr>
        <w:t>Ａ</w:t>
      </w:r>
      <w:proofErr w:type="gramEnd"/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)</w:t>
      </w:r>
      <w:r w:rsidRPr="00F227B2">
        <w:rPr>
          <w:rFonts w:asciiTheme="minorEastAsia" w:eastAsiaTheme="minorEastAsia" w:hAnsiTheme="minorEastAsia" w:hint="eastAsia"/>
          <w:b/>
          <w:color w:val="000000"/>
          <w:w w:val="25"/>
          <w:sz w:val="28"/>
          <w:szCs w:val="28"/>
        </w:rPr>
        <w:t xml:space="preserve">　</w:t>
      </w:r>
      <w:r w:rsidR="001911C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2</w:t>
      </w:r>
      <w:r w:rsidRPr="00F227B2">
        <w:rPr>
          <w:rFonts w:asciiTheme="minorEastAsia" w:eastAsiaTheme="minorEastAsia" w:hAnsiTheme="minorEastAsia" w:hint="eastAsia"/>
          <w:b/>
          <w:color w:val="000000"/>
          <w:w w:val="25"/>
          <w:sz w:val="28"/>
          <w:szCs w:val="28"/>
        </w:rPr>
        <w:t xml:space="preserve">　</w:t>
      </w:r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項　</w:t>
      </w: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(</w:t>
      </w:r>
      <w:r w:rsidRPr="00F227B2">
        <w:rPr>
          <w:rFonts w:asciiTheme="minorEastAsia" w:eastAsiaTheme="minorEastAsia" w:hAnsiTheme="minorEastAsia" w:hint="eastAsia"/>
          <w:b/>
          <w:iCs/>
          <w:color w:val="000000"/>
          <w:sz w:val="28"/>
          <w:szCs w:val="28"/>
        </w:rPr>
        <w:t>Ｂ</w:t>
      </w: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)</w:t>
      </w:r>
      <w:r w:rsidRPr="00F227B2">
        <w:rPr>
          <w:rFonts w:asciiTheme="minorEastAsia" w:eastAsiaTheme="minorEastAsia" w:hAnsiTheme="minorEastAsia" w:hint="eastAsia"/>
          <w:b/>
          <w:color w:val="000000"/>
          <w:w w:val="25"/>
          <w:sz w:val="28"/>
          <w:szCs w:val="28"/>
        </w:rPr>
        <w:t xml:space="preserve">　</w:t>
      </w:r>
      <w:r w:rsidR="001911C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3</w:t>
      </w:r>
      <w:r w:rsidRPr="00F227B2">
        <w:rPr>
          <w:rFonts w:asciiTheme="minorEastAsia" w:eastAsiaTheme="minorEastAsia" w:hAnsiTheme="minorEastAsia" w:hint="eastAsia"/>
          <w:b/>
          <w:color w:val="000000"/>
          <w:w w:val="25"/>
          <w:sz w:val="28"/>
          <w:szCs w:val="28"/>
        </w:rPr>
        <w:t xml:space="preserve">　</w:t>
      </w:r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項　</w:t>
      </w: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(</w:t>
      </w:r>
      <w:r w:rsidRPr="001911C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Ｃ</w:t>
      </w: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)</w:t>
      </w:r>
      <w:r w:rsidR="001911C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 1</w:t>
      </w:r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項　</w:t>
      </w: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(</w:t>
      </w:r>
      <w:r w:rsidRPr="00F227B2">
        <w:rPr>
          <w:rFonts w:asciiTheme="minorEastAsia" w:eastAsiaTheme="minorEastAsia" w:hAnsiTheme="minorEastAsia" w:hint="eastAsia"/>
          <w:b/>
          <w:iCs/>
          <w:color w:val="000000"/>
          <w:sz w:val="28"/>
          <w:szCs w:val="28"/>
        </w:rPr>
        <w:t>Ｄ</w:t>
      </w: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)</w:t>
      </w:r>
      <w:r w:rsidRPr="00F227B2">
        <w:rPr>
          <w:rFonts w:asciiTheme="minorEastAsia" w:eastAsiaTheme="minorEastAsia" w:hAnsiTheme="minorEastAsia" w:hint="eastAsia"/>
          <w:b/>
          <w:color w:val="000000"/>
          <w:w w:val="25"/>
          <w:sz w:val="28"/>
          <w:szCs w:val="28"/>
        </w:rPr>
        <w:t xml:space="preserve">　</w:t>
      </w:r>
      <w:r w:rsidR="001911C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4</w:t>
      </w:r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項。</w:t>
      </w:r>
    </w:p>
    <w:p w:rsidR="00D27885" w:rsidRDefault="000578CC" w:rsidP="00CC50AF">
      <w:pPr>
        <w:pStyle w:val="Normal94c7fb79-fe41-42ad-a414-3281d40600fa"/>
        <w:spacing w:line="600" w:lineRule="auto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2.</w:t>
      </w:r>
      <w:r w:rsidR="00A820C4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 ）</w:t>
      </w:r>
      <w:r w:rsidR="00833678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長方體的體積為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color w:val="000000"/>
                <w:sz w:val="28"/>
                <w:szCs w:val="28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21</m:t>
            </m:r>
          </m:e>
        </m:rad>
      </m:oMath>
      <w:r w:rsidR="00833678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立方</w:t>
      </w:r>
      <w:proofErr w:type="gramStart"/>
      <w:r w:rsidR="00833678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公分，</w:t>
      </w:r>
      <w:proofErr w:type="gramEnd"/>
      <w:r w:rsidR="00833678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長為</w:t>
      </w:r>
      <m:oMath>
        <m:f>
          <m:fPr>
            <m:ctrlPr>
              <w:rPr>
                <w:rFonts w:ascii="Cambria Math" w:eastAsiaTheme="minorEastAsia" w:hAnsi="Cambria Math"/>
                <w:b/>
                <w:color w:val="000000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5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2</m:t>
                </m:r>
              </m:e>
            </m:rad>
          </m:den>
        </m:f>
      </m:oMath>
      <w:r w:rsidR="00833678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，寬為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color w:val="000000"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/>
                    <w:color w:val="000000"/>
                    <w:sz w:val="28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14</m:t>
                </m:r>
              </m:num>
              <m:den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25</m:t>
                </m:r>
              </m:den>
            </m:f>
          </m:e>
        </m:rad>
      </m:oMath>
      <w:proofErr w:type="gramStart"/>
      <w:r w:rsidR="00833678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公分</w:t>
      </w:r>
      <w:proofErr w:type="gramEnd"/>
      <w:r w:rsidR="00833678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，則此長方體的高為</w:t>
      </w:r>
      <w:r w:rsidR="00D2788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？</w:t>
      </w:r>
    </w:p>
    <w:p w:rsidR="00A820C4" w:rsidRPr="00F227B2" w:rsidRDefault="00833678" w:rsidP="00D27885">
      <w:pPr>
        <w:pStyle w:val="Normal94c7fb79-fe41-42ad-a414-3281d40600fa"/>
        <w:spacing w:line="600" w:lineRule="auto"/>
        <w:ind w:firstLineChars="400" w:firstLine="1121"/>
        <w:rPr>
          <w:rFonts w:ascii="Cambria Math" w:eastAsiaTheme="minorEastAsia" w:hAnsi="Cambria Math"/>
          <w:color w:val="000000"/>
          <w:sz w:val="28"/>
          <w:szCs w:val="28"/>
          <w:oMath/>
        </w:rPr>
      </w:pP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(</w:t>
      </w:r>
      <w:proofErr w:type="gramStart"/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Ａ</w:t>
      </w:r>
      <w:proofErr w:type="gramEnd"/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)</w:t>
      </w:r>
      <m:oMath>
        <m:f>
          <m:fPr>
            <m:ctrlPr>
              <w:rPr>
                <w:rFonts w:ascii="Cambria Math" w:eastAsiaTheme="minorEastAsia" w:hAnsi="Cambria Math"/>
                <w:b/>
                <w:color w:val="000000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m:rPr>
                    <m:nor/>
                  </m:rPr>
                  <w:rPr>
                    <w:rFonts w:asciiTheme="minorEastAsia" w:eastAsiaTheme="minorEastAsia" w:hAnsiTheme="minorEastAsia"/>
                    <w:b/>
                    <w:color w:val="000000"/>
                    <w:sz w:val="28"/>
                    <w:szCs w:val="28"/>
                  </w:rPr>
                  <m:t>35</m:t>
                </m:r>
              </m:e>
            </m:rad>
          </m:num>
          <m:den>
            <m:r>
              <m:rPr>
                <m:nor/>
              </m:rPr>
              <w:rPr>
                <w:rFonts w:asciiTheme="minorEastAsia" w:eastAsiaTheme="minorEastAsia" w:hAnsiTheme="minorEastAsia"/>
                <w:b/>
                <w:color w:val="000000"/>
                <w:sz w:val="28"/>
                <w:szCs w:val="28"/>
              </w:rPr>
              <m:t>7</m:t>
            </m:r>
          </m:den>
        </m:f>
      </m:oMath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　</w:t>
      </w:r>
      <m:oMath>
        <m:r>
          <m:rPr>
            <m:sty m:val="b"/>
          </m:rPr>
          <w:rPr>
            <w:rFonts w:ascii="Cambria Math" w:eastAsiaTheme="minorEastAsia" w:hAnsi="Cambria Math"/>
            <w:color w:val="000000"/>
            <w:sz w:val="28"/>
            <w:szCs w:val="28"/>
          </w:rPr>
          <m:t>˙</m:t>
        </m:r>
      </m:oMath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(</w:t>
      </w:r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Ｂ</w:t>
      </w: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)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color w:val="000000"/>
                <w:sz w:val="28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15</m:t>
            </m:r>
          </m:e>
        </m:rad>
      </m:oMath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　</w:t>
      </w: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(</w:t>
      </w:r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Ｃ</w:t>
      </w: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)</w:t>
      </w:r>
      <m:oMath>
        <m:f>
          <m:fPr>
            <m:ctrlPr>
              <w:rPr>
                <w:rFonts w:ascii="Cambria Math" w:eastAsiaTheme="minorEastAsia" w:hAnsi="Cambria Math"/>
                <w:b/>
                <w:color w:val="000000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15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2</m:t>
            </m:r>
          </m:den>
        </m:f>
      </m:oMath>
      <w:r w:rsidR="002318D5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 </w:t>
      </w:r>
      <w:r w:rsidR="002318D5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(</w:t>
      </w:r>
      <w:r w:rsidR="002318D5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Ｄ</w:t>
      </w:r>
      <w:r w:rsidR="002318D5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)</w:t>
      </w:r>
      <m:oMath>
        <m:f>
          <m:fPr>
            <m:ctrlPr>
              <w:rPr>
                <w:rFonts w:ascii="Cambria Math" w:eastAsiaTheme="minorEastAsia" w:hAnsi="Cambria Math"/>
                <w:b/>
                <w:color w:val="000000"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5</m:t>
                </m:r>
              </m:e>
            </m:rad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5</m:t>
            </m:r>
          </m:den>
        </m:f>
      </m:oMath>
    </w:p>
    <w:p w:rsidR="002318D5" w:rsidRPr="001911C5" w:rsidRDefault="000578CC" w:rsidP="00CC50AF">
      <w:pPr>
        <w:pStyle w:val="Normal94c7fb79-fe41-42ad-a414-3281d40600fa"/>
        <w:spacing w:line="600" w:lineRule="auto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3.</w:t>
      </w:r>
      <w:r w:rsidR="004550E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 xml:space="preserve"> </w:t>
      </w:r>
      <w:r w:rsidR="002318D5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 xml:space="preserve">(   ) </w:t>
      </w:r>
      <w:proofErr w:type="gramStart"/>
      <w:r w:rsidR="004B611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試求</w:t>
      </w:r>
      <w:proofErr w:type="gramEnd"/>
      <w:r w:rsidR="002318D5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6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color w:val="000000"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5</m:t>
            </m:r>
          </m:e>
        </m:rad>
      </m:oMath>
      <w:r w:rsidR="002318D5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＋3</w:t>
      </w:r>
      <w:r w:rsidR="00F227B2" w:rsidRPr="00F227B2">
        <w:rPr>
          <w:rFonts w:asciiTheme="minorEastAsia" w:eastAsiaTheme="minorEastAsia" w:hAnsiTheme="minorEastAsia"/>
          <w:b/>
          <w:color w:val="000000"/>
          <w:position w:val="-6"/>
          <w:sz w:val="28"/>
          <w:szCs w:val="28"/>
        </w:rPr>
        <w:object w:dxaOrig="380" w:dyaOrig="340">
          <v:shape id="_x0000_i1031" type="#_x0000_t75" style="width:18.6pt;height:17.4pt" o:ole="">
            <v:imagedata r:id="rId20" o:title=""/>
          </v:shape>
          <o:OLEObject Type="Embed" ProgID="Equation.3" ShapeID="_x0000_i1031" DrawAspect="Content" ObjectID="_1699252799" r:id="rId21"/>
        </w:object>
      </w:r>
      <w:r w:rsidR="002318D5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－</w:t>
      </w:r>
      <w:r w:rsidR="00041368" w:rsidRPr="00F227B2">
        <w:rPr>
          <w:rFonts w:asciiTheme="minorEastAsia" w:eastAsiaTheme="minorEastAsia" w:hAnsiTheme="minorEastAsia"/>
          <w:b/>
          <w:color w:val="000000"/>
          <w:position w:val="-8"/>
          <w:sz w:val="28"/>
          <w:szCs w:val="28"/>
        </w:rPr>
        <w:object w:dxaOrig="360" w:dyaOrig="360">
          <v:shape id="_x0000_i1032" type="#_x0000_t75" style="width:18pt;height:18pt" o:ole="">
            <v:imagedata r:id="rId22" o:title=""/>
          </v:shape>
          <o:OLEObject Type="Embed" ProgID="Equation.3" ShapeID="_x0000_i1032" DrawAspect="Content" ObjectID="_1699252800" r:id="rId23"/>
        </w:object>
      </w:r>
      <w:r w:rsidR="002318D5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＋</w:t>
      </w:r>
      <m:oMath>
        <m:rad>
          <m:radPr>
            <m:degHide m:val="1"/>
            <m:ctrlP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8</m:t>
            </m:r>
          </m:e>
        </m:rad>
      </m:oMath>
      <w:r w:rsidR="002318D5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－</w:t>
      </w:r>
      <w:r w:rsidR="00CC50AF" w:rsidRPr="00F227B2">
        <w:rPr>
          <w:rFonts w:asciiTheme="minorEastAsia" w:eastAsiaTheme="minorEastAsia" w:hAnsiTheme="minorEastAsia"/>
          <w:b/>
          <w:color w:val="000000"/>
          <w:position w:val="-8"/>
          <w:sz w:val="28"/>
          <w:szCs w:val="28"/>
        </w:rPr>
        <w:object w:dxaOrig="480" w:dyaOrig="360">
          <v:shape id="_x0000_i1033" type="#_x0000_t75" style="width:24pt;height:18pt" o:ole="">
            <v:imagedata r:id="rId24" o:title=""/>
          </v:shape>
          <o:OLEObject Type="Embed" ProgID="Equation.3" ShapeID="_x0000_i1033" DrawAspect="Content" ObjectID="_1699252801" r:id="rId25"/>
        </w:object>
      </w:r>
      <w:r w:rsidR="004B611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的值為</w:t>
      </w:r>
      <w:r w:rsidR="001911C5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 xml:space="preserve">            </w:t>
      </w:r>
    </w:p>
    <w:p w:rsidR="002318D5" w:rsidRPr="00F227B2" w:rsidRDefault="000578CC" w:rsidP="00CC50AF">
      <w:pPr>
        <w:pStyle w:val="Normal94c7fb79-fe41-42ad-a414-3281d40600fa"/>
        <w:spacing w:line="600" w:lineRule="auto"/>
        <w:rPr>
          <w:rFonts w:asciiTheme="minorEastAsia" w:eastAsiaTheme="minorEastAsia" w:hAnsiTheme="minorEastAsia"/>
          <w:b/>
          <w:sz w:val="28"/>
          <w:szCs w:val="28"/>
        </w:rPr>
      </w:pP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4.</w:t>
      </w:r>
      <w:r w:rsidR="0064668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 xml:space="preserve">(   ) </w:t>
      </w:r>
      <w:r w:rsidR="0064668F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已知</w:t>
      </w:r>
      <w:r w:rsidR="0064668F" w:rsidRPr="00F227B2">
        <w:rPr>
          <w:rFonts w:asciiTheme="minorEastAsia" w:eastAsiaTheme="minorEastAsia" w:hAnsiTheme="minorEastAsia" w:hint="eastAsia"/>
          <w:b/>
          <w:color w:val="000000"/>
          <w:w w:val="25"/>
          <w:sz w:val="28"/>
          <w:szCs w:val="28"/>
        </w:rPr>
        <w:t xml:space="preserve">　</w:t>
      </w:r>
      <w:r w:rsidR="0064668F" w:rsidRPr="00F227B2">
        <w:rPr>
          <w:rFonts w:asciiTheme="minorEastAsia" w:eastAsiaTheme="minorEastAsia" w:hAnsiTheme="minorEastAsia" w:hint="eastAsia"/>
          <w:b/>
          <w:i/>
          <w:color w:val="000000"/>
          <w:sz w:val="28"/>
          <w:szCs w:val="28"/>
        </w:rPr>
        <w:t>a</w:t>
      </w:r>
      <w:r w:rsidR="0064668F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64668F" w:rsidRPr="00F227B2">
        <w:rPr>
          <w:rFonts w:asciiTheme="minorEastAsia" w:eastAsiaTheme="minorEastAsia" w:hAnsiTheme="minorEastAsia" w:hint="eastAsia"/>
          <w:b/>
          <w:i/>
          <w:color w:val="000000"/>
          <w:sz w:val="28"/>
          <w:szCs w:val="28"/>
        </w:rPr>
        <w:t>b</w:t>
      </w:r>
      <w:r w:rsidR="0064668F" w:rsidRPr="00F227B2">
        <w:rPr>
          <w:rFonts w:asciiTheme="minorEastAsia" w:eastAsiaTheme="minorEastAsia" w:hAnsiTheme="minorEastAsia" w:hint="eastAsia"/>
          <w:b/>
          <w:color w:val="000000"/>
          <w:w w:val="25"/>
          <w:sz w:val="28"/>
          <w:szCs w:val="28"/>
        </w:rPr>
        <w:t xml:space="preserve">　</w:t>
      </w:r>
      <w:r w:rsidR="0064668F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為正整數，而且（3</w:t>
      </w:r>
      <w:r w:rsidR="0064668F" w:rsidRPr="00F227B2">
        <w:rPr>
          <w:rFonts w:asciiTheme="minorEastAsia" w:eastAsiaTheme="minorEastAsia" w:hAnsiTheme="minorEastAsia"/>
          <w:b/>
          <w:position w:val="-6"/>
          <w:sz w:val="28"/>
          <w:szCs w:val="28"/>
        </w:rPr>
        <w:object w:dxaOrig="376" w:dyaOrig="344">
          <v:shape id="_x0000_i1025_BR20_BR22" o:spid="_x0000_i1034" type="#_x0000_t75" style="width:18.6pt;height:17.4pt" o:ole="">
            <v:imagedata r:id="rId26" o:title=""/>
          </v:shape>
          <o:OLEObject Type="Embed" ProgID="Equation.3" ShapeID="_x0000_i1025_BR20_BR22" DrawAspect="Content" ObjectID="_1699252802" r:id="rId27"/>
        </w:object>
      </w:r>
      <w:r w:rsidR="0064668F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－</w:t>
      </w:r>
      <w:r w:rsidR="00C555C0" w:rsidRPr="00C555C0">
        <w:rPr>
          <w:rFonts w:asciiTheme="minorEastAsia" w:eastAsiaTheme="minorEastAsia" w:hAnsiTheme="minorEastAsia"/>
          <w:b/>
          <w:position w:val="-8"/>
          <w:sz w:val="28"/>
          <w:szCs w:val="28"/>
        </w:rPr>
        <w:object w:dxaOrig="360" w:dyaOrig="360">
          <v:shape id="_x0000_i1035" type="#_x0000_t75" style="width:18pt;height:18pt" o:ole="">
            <v:imagedata r:id="rId28" o:title=""/>
          </v:shape>
          <o:OLEObject Type="Embed" ProgID="Equation.3" ShapeID="_x0000_i1035" DrawAspect="Content" ObjectID="_1699252803" r:id="rId29"/>
        </w:object>
      </w:r>
      <w:r w:rsidR="0064668F" w:rsidRPr="00F227B2">
        <w:rPr>
          <w:rFonts w:asciiTheme="minorEastAsia" w:eastAsiaTheme="minorEastAsia" w:hAnsiTheme="minorEastAsia" w:hint="eastAsia"/>
          <w:b/>
          <w:color w:val="000000"/>
          <w:spacing w:val="-30"/>
          <w:sz w:val="28"/>
          <w:szCs w:val="28"/>
        </w:rPr>
        <w:t>）</w:t>
      </w:r>
      <w:r w:rsidR="0064668F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  <w:vertAlign w:val="superscript"/>
        </w:rPr>
        <w:t>2</w:t>
      </w:r>
      <w:r w:rsidR="0064668F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＝</w:t>
      </w:r>
      <w:r w:rsidR="0064668F" w:rsidRPr="00F227B2">
        <w:rPr>
          <w:rFonts w:asciiTheme="minorEastAsia" w:eastAsiaTheme="minorEastAsia" w:hAnsiTheme="minorEastAsia" w:hint="eastAsia"/>
          <w:b/>
          <w:i/>
          <w:color w:val="000000"/>
          <w:sz w:val="28"/>
          <w:szCs w:val="28"/>
        </w:rPr>
        <w:t>a</w:t>
      </w:r>
      <w:r w:rsidR="0064668F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－6</w:t>
      </w:r>
      <m:oMath>
        <m:r>
          <m:rPr>
            <m:sty m:val="b"/>
          </m:rPr>
          <w:rPr>
            <w:rFonts w:ascii="Cambria Math" w:eastAsiaTheme="minorEastAsia" w:hAnsi="Cambria Math"/>
            <w:color w:val="000000"/>
            <w:sz w:val="28"/>
            <w:szCs w:val="28"/>
          </w:rPr>
          <m:t xml:space="preserve"> </m:t>
        </m:r>
        <m:rad>
          <m:radPr>
            <m:degHide m:val="1"/>
            <m:ctrlPr>
              <w:rPr>
                <w:rFonts w:ascii="Cambria Math" w:eastAsiaTheme="minorEastAsia" w:hAnsi="Cambria Math"/>
                <w:b/>
                <w:color w:val="000000"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b</m:t>
            </m:r>
          </m:e>
        </m:rad>
      </m:oMath>
      <w:r w:rsidR="0064668F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，則</w:t>
      </w:r>
      <w:r w:rsidR="0064668F" w:rsidRPr="00F227B2">
        <w:rPr>
          <w:rFonts w:asciiTheme="minorEastAsia" w:eastAsiaTheme="minorEastAsia" w:hAnsiTheme="minorEastAsia" w:hint="eastAsia"/>
          <w:b/>
          <w:color w:val="000000"/>
          <w:w w:val="25"/>
          <w:sz w:val="28"/>
          <w:szCs w:val="28"/>
        </w:rPr>
        <w:t xml:space="preserve">　</w:t>
      </w:r>
      <w:r w:rsidR="0064668F" w:rsidRPr="00F227B2">
        <w:rPr>
          <w:rFonts w:asciiTheme="minorEastAsia" w:eastAsiaTheme="minorEastAsia" w:hAnsiTheme="minorEastAsia" w:hint="eastAsia"/>
          <w:b/>
          <w:i/>
          <w:color w:val="000000"/>
          <w:sz w:val="28"/>
          <w:szCs w:val="28"/>
        </w:rPr>
        <w:t>a</w:t>
      </w:r>
      <w:r w:rsidR="0064668F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＋</w:t>
      </w:r>
      <w:r w:rsidR="0064668F" w:rsidRPr="00F227B2">
        <w:rPr>
          <w:rFonts w:asciiTheme="minorEastAsia" w:eastAsiaTheme="minorEastAsia" w:hAnsiTheme="minorEastAsia" w:hint="eastAsia"/>
          <w:b/>
          <w:i/>
          <w:color w:val="000000"/>
          <w:sz w:val="28"/>
          <w:szCs w:val="28"/>
        </w:rPr>
        <w:t>b</w:t>
      </w:r>
      <w:r w:rsidR="00D2788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＝？</w:t>
      </w:r>
      <w:r w:rsidR="0064668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(</w:t>
      </w:r>
      <w:proofErr w:type="gramStart"/>
      <w:r w:rsidR="0064668F" w:rsidRPr="00F227B2">
        <w:rPr>
          <w:rFonts w:asciiTheme="minorEastAsia" w:eastAsiaTheme="minorEastAsia" w:hAnsiTheme="minorEastAsia" w:hint="eastAsia"/>
          <w:b/>
          <w:iCs/>
          <w:color w:val="000000"/>
          <w:sz w:val="28"/>
          <w:szCs w:val="28"/>
        </w:rPr>
        <w:t>Ａ</w:t>
      </w:r>
      <w:proofErr w:type="gramEnd"/>
      <w:r w:rsidR="0064668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)</w:t>
      </w:r>
      <w:r w:rsidR="0064668F" w:rsidRPr="00F227B2">
        <w:rPr>
          <w:rFonts w:asciiTheme="minorEastAsia" w:eastAsiaTheme="minorEastAsia" w:hAnsiTheme="minorEastAsia" w:hint="eastAsia"/>
          <w:b/>
          <w:color w:val="000000"/>
          <w:w w:val="25"/>
          <w:sz w:val="28"/>
          <w:szCs w:val="28"/>
        </w:rPr>
        <w:t xml:space="preserve">　</w:t>
      </w:r>
      <w:r w:rsidR="00D2788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17</w:t>
      </w:r>
      <w:r w:rsidR="0064668F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　</w:t>
      </w:r>
      <w:r w:rsidR="0064668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(</w:t>
      </w:r>
      <w:r w:rsidR="0064668F" w:rsidRPr="00F227B2">
        <w:rPr>
          <w:rFonts w:asciiTheme="minorEastAsia" w:eastAsiaTheme="minorEastAsia" w:hAnsiTheme="minorEastAsia" w:hint="eastAsia"/>
          <w:b/>
          <w:iCs/>
          <w:color w:val="000000"/>
          <w:sz w:val="28"/>
          <w:szCs w:val="28"/>
        </w:rPr>
        <w:t>Ｂ</w:t>
      </w:r>
      <w:r w:rsidR="0064668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)</w:t>
      </w:r>
      <w:r w:rsidR="0064668F" w:rsidRPr="00F227B2">
        <w:rPr>
          <w:rFonts w:asciiTheme="minorEastAsia" w:eastAsiaTheme="minorEastAsia" w:hAnsiTheme="minorEastAsia" w:hint="eastAsia"/>
          <w:b/>
          <w:color w:val="000000"/>
          <w:w w:val="25"/>
          <w:sz w:val="28"/>
          <w:szCs w:val="28"/>
        </w:rPr>
        <w:t xml:space="preserve">　</w:t>
      </w:r>
      <w:r w:rsidR="00D2788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13</w:t>
      </w:r>
      <w:r w:rsidR="0064668F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　</w:t>
      </w:r>
      <w:r w:rsidR="0064668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(</w:t>
      </w:r>
      <w:r w:rsidR="0064668F" w:rsidRPr="00F227B2">
        <w:rPr>
          <w:rFonts w:asciiTheme="minorEastAsia" w:eastAsiaTheme="minorEastAsia" w:hAnsiTheme="minorEastAsia" w:hint="eastAsia"/>
          <w:b/>
          <w:iCs/>
          <w:color w:val="000000"/>
          <w:sz w:val="28"/>
          <w:szCs w:val="28"/>
        </w:rPr>
        <w:t>Ｃ</w:t>
      </w:r>
      <w:r w:rsidR="0064668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)</w:t>
      </w:r>
      <w:r w:rsidR="0064668F" w:rsidRPr="00F227B2">
        <w:rPr>
          <w:rFonts w:asciiTheme="minorEastAsia" w:eastAsiaTheme="minorEastAsia" w:hAnsiTheme="minorEastAsia" w:hint="eastAsia"/>
          <w:b/>
          <w:color w:val="000000"/>
          <w:w w:val="25"/>
          <w:sz w:val="28"/>
          <w:szCs w:val="28"/>
        </w:rPr>
        <w:t xml:space="preserve">　</w:t>
      </w:r>
      <w:r w:rsidR="00D2788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33  </w:t>
      </w:r>
      <w:r w:rsidR="0064668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(</w:t>
      </w:r>
      <w:r w:rsidR="0064668F" w:rsidRPr="00F227B2">
        <w:rPr>
          <w:rFonts w:asciiTheme="minorEastAsia" w:eastAsiaTheme="minorEastAsia" w:hAnsiTheme="minorEastAsia" w:hint="eastAsia"/>
          <w:b/>
          <w:iCs/>
          <w:color w:val="000000"/>
          <w:sz w:val="28"/>
          <w:szCs w:val="28"/>
        </w:rPr>
        <w:t>Ｄ</w:t>
      </w:r>
      <w:r w:rsidR="0064668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)</w:t>
      </w:r>
      <w:r w:rsidR="0064668F" w:rsidRPr="00F227B2">
        <w:rPr>
          <w:rFonts w:asciiTheme="minorEastAsia" w:eastAsiaTheme="minorEastAsia" w:hAnsiTheme="minorEastAsia" w:hint="eastAsia"/>
          <w:b/>
          <w:color w:val="000000"/>
          <w:w w:val="25"/>
          <w:sz w:val="28"/>
          <w:szCs w:val="28"/>
        </w:rPr>
        <w:t xml:space="preserve">　</w:t>
      </w:r>
      <w:r w:rsidR="00D2788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23</w:t>
      </w:r>
      <w:r w:rsidR="0064668F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。</w:t>
      </w:r>
    </w:p>
    <w:p w:rsidR="004550EF" w:rsidRPr="00F227B2" w:rsidRDefault="000578CC" w:rsidP="00CC50AF">
      <w:pPr>
        <w:pStyle w:val="a3"/>
        <w:tabs>
          <w:tab w:val="left" w:pos="1020"/>
        </w:tabs>
        <w:snapToGrid w:val="0"/>
        <w:spacing w:line="600" w:lineRule="auto"/>
        <w:ind w:leftChars="0" w:left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5.</w:t>
      </w:r>
      <w:r w:rsidR="002318D5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 xml:space="preserve"> </w:t>
      </w:r>
      <w:r w:rsidR="0064668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(   )</w:t>
      </w:r>
      <w:r w:rsidR="00F50700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請問下列哪一個式子是3x＋2的倍式？  (A) 3x</w:t>
      </w:r>
      <w:r w:rsidR="00F50700" w:rsidRPr="00F227B2">
        <w:rPr>
          <w:rFonts w:asciiTheme="minorEastAsia" w:eastAsiaTheme="minorEastAsia" w:hAnsiTheme="minorEastAsia"/>
          <w:b/>
          <w:color w:val="000000"/>
          <w:sz w:val="28"/>
          <w:szCs w:val="28"/>
          <w:vertAlign w:val="superscript"/>
        </w:rPr>
        <w:t>2</w:t>
      </w:r>
      <w:r w:rsidR="00F50700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－7x＋6 (B)3x</w:t>
      </w:r>
      <w:r w:rsidR="00F50700" w:rsidRPr="00F227B2">
        <w:rPr>
          <w:rFonts w:asciiTheme="minorEastAsia" w:eastAsiaTheme="minorEastAsia" w:hAnsiTheme="minorEastAsia"/>
          <w:b/>
          <w:color w:val="000000"/>
          <w:sz w:val="28"/>
          <w:szCs w:val="28"/>
          <w:vertAlign w:val="superscript"/>
        </w:rPr>
        <w:t>2</w:t>
      </w:r>
      <w:r w:rsidR="00F50700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＋7x－6 (C) 3x</w:t>
      </w:r>
      <w:r w:rsidR="00F50700" w:rsidRPr="00F227B2">
        <w:rPr>
          <w:rFonts w:asciiTheme="minorEastAsia" w:eastAsiaTheme="minorEastAsia" w:hAnsiTheme="minorEastAsia"/>
          <w:b/>
          <w:color w:val="000000"/>
          <w:sz w:val="28"/>
          <w:szCs w:val="28"/>
          <w:vertAlign w:val="superscript"/>
        </w:rPr>
        <w:t>2</w:t>
      </w:r>
      <w:r w:rsidR="00F50700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＋7x＋6 (D) 3x</w:t>
      </w:r>
      <w:r w:rsidR="00F50700" w:rsidRPr="00F227B2">
        <w:rPr>
          <w:rFonts w:asciiTheme="minorEastAsia" w:eastAsiaTheme="minorEastAsia" w:hAnsiTheme="minorEastAsia"/>
          <w:b/>
          <w:color w:val="000000"/>
          <w:sz w:val="28"/>
          <w:szCs w:val="28"/>
          <w:vertAlign w:val="superscript"/>
        </w:rPr>
        <w:t>2</w:t>
      </w:r>
      <w:r w:rsidR="00F50700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－7x－6</w:t>
      </w:r>
    </w:p>
    <w:p w:rsidR="00CC50AF" w:rsidRPr="00F227B2" w:rsidRDefault="000578CC" w:rsidP="00CC50AF">
      <w:pPr>
        <w:pStyle w:val="a3"/>
        <w:tabs>
          <w:tab w:val="left" w:pos="1020"/>
        </w:tabs>
        <w:snapToGrid w:val="0"/>
        <w:spacing w:line="600" w:lineRule="auto"/>
        <w:ind w:leftChars="0" w:left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6.</w:t>
      </w:r>
      <w:r w:rsidR="0064668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 xml:space="preserve"> (   ) </w:t>
      </w:r>
      <w:r w:rsidR="004550E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試問下列多項式中，</w:t>
      </w:r>
      <w:r w:rsidR="00B77A7C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哪</w:t>
      </w:r>
      <w:r w:rsidR="004550E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一個是2x（</w:t>
      </w:r>
      <w:r w:rsidR="002318D5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3</w:t>
      </w:r>
      <w:r w:rsidR="004550E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－2x）與</w:t>
      </w:r>
      <w:r w:rsidR="002318D5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</w:t>
      </w:r>
      <w:r w:rsidR="002318D5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2x</w:t>
      </w:r>
      <w:r w:rsidR="002318D5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＋1）</w:t>
      </w:r>
      <w:r w:rsidR="00B77A7C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(</w:t>
      </w:r>
      <w:r w:rsidR="004550E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2x－</w:t>
      </w:r>
      <w:r w:rsidR="002318D5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3</w:t>
      </w:r>
      <w:r w:rsidR="00B77A7C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)</w:t>
      </w:r>
      <w:r w:rsidR="002318D5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  <w:vertAlign w:val="superscript"/>
        </w:rPr>
        <w:t>2</w:t>
      </w:r>
      <w:r w:rsidR="004550E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 xml:space="preserve">的公因式？  </w:t>
      </w:r>
    </w:p>
    <w:p w:rsidR="004550EF" w:rsidRPr="00F227B2" w:rsidRDefault="004550EF" w:rsidP="00F227B2">
      <w:pPr>
        <w:tabs>
          <w:tab w:val="left" w:pos="1020"/>
        </w:tabs>
        <w:snapToGrid w:val="0"/>
        <w:spacing w:line="600" w:lineRule="auto"/>
        <w:ind w:firstLineChars="300" w:firstLine="841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(A) 2x</w:t>
      </w:r>
      <w:r w:rsidR="00F50700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＋1</w:t>
      </w:r>
      <w:r w:rsidR="00CC50AF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 </w:t>
      </w: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 xml:space="preserve"> (B)2x－</w:t>
      </w:r>
      <w:r w:rsidR="002318D5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3</w:t>
      </w:r>
      <w:r w:rsidR="00CC50AF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 </w:t>
      </w: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 xml:space="preserve"> (C)</w:t>
      </w:r>
      <w:r w:rsidR="0023360A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(2x－</w:t>
      </w:r>
      <w:r w:rsidR="002318D5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3</w:t>
      </w:r>
      <w:r w:rsidR="0023360A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)</w:t>
      </w:r>
      <w:r w:rsidR="002318D5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  <w:vertAlign w:val="superscript"/>
        </w:rPr>
        <w:t>2</w:t>
      </w:r>
      <w:r w:rsidR="0023360A" w:rsidRPr="00F227B2">
        <w:rPr>
          <w:rFonts w:asciiTheme="minorEastAsia" w:eastAsiaTheme="minorEastAsia" w:hAnsiTheme="minorEastAsia"/>
          <w:b/>
          <w:color w:val="000000"/>
          <w:sz w:val="28"/>
          <w:szCs w:val="28"/>
          <w:vertAlign w:val="superscript"/>
        </w:rPr>
        <w:t xml:space="preserve"> </w:t>
      </w:r>
      <w:r w:rsidR="00CC50AF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 </w:t>
      </w: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(D) 2x</w:t>
      </w:r>
      <w:r w:rsidR="00CC50AF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(</w:t>
      </w:r>
      <w:r w:rsidR="002318D5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3</w:t>
      </w:r>
      <w:r w:rsidR="002318D5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－2x</w:t>
      </w:r>
      <w:r w:rsidR="00CC50AF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)</w:t>
      </w:r>
    </w:p>
    <w:p w:rsidR="00F50700" w:rsidRPr="00F227B2" w:rsidRDefault="000578CC" w:rsidP="00CC50AF">
      <w:pPr>
        <w:pStyle w:val="a3"/>
        <w:tabs>
          <w:tab w:val="left" w:pos="1020"/>
        </w:tabs>
        <w:snapToGrid w:val="0"/>
        <w:spacing w:line="600" w:lineRule="auto"/>
        <w:ind w:leftChars="0" w:left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7.</w:t>
      </w:r>
      <w:r w:rsidR="004550E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 xml:space="preserve"> </w:t>
      </w:r>
      <w:r w:rsidR="0064668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化簡3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color w:val="000000"/>
                <w:sz w:val="28"/>
                <w:szCs w:val="28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2</m:t>
            </m:r>
          </m:e>
        </m:rad>
      </m:oMath>
      <w:r w:rsidR="0088595D">
        <w:rPr>
          <w:rFonts w:asciiTheme="minorEastAsia" w:eastAsiaTheme="minorEastAsia" w:hAnsiTheme="minorEastAsia"/>
          <w:b/>
          <w:color w:val="000000"/>
          <w:sz w:val="28"/>
          <w:szCs w:val="28"/>
        </w:rPr>
        <w:t xml:space="preserve"> </w:t>
      </w:r>
      <w:proofErr w:type="gramStart"/>
      <w:r w:rsidR="0088595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╳</w:t>
      </w:r>
      <w:proofErr w:type="gramEnd"/>
      <w:r w:rsidR="0088595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 </w:t>
      </w:r>
      <w:r w:rsidR="0064668F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(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color w:val="000000"/>
                <w:sz w:val="28"/>
                <w:szCs w:val="28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72</m:t>
            </m:r>
          </m:e>
        </m:rad>
      </m:oMath>
      <w:r w:rsidR="0064668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－5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color w:val="000000"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6</m:t>
            </m:r>
          </m:e>
        </m:rad>
      </m:oMath>
      <w:r w:rsidR="0064668F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)</w:t>
      </w:r>
      <w:r w:rsidR="0064668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＝</w:t>
      </w:r>
      <w:r w:rsidR="0064668F" w:rsidRPr="00F227B2">
        <w:rPr>
          <w:rFonts w:asciiTheme="minorEastAsia" w:eastAsiaTheme="minorEastAsia" w:hAnsiTheme="minorEastAsia"/>
          <w:b/>
          <w:color w:val="000000"/>
          <w:sz w:val="28"/>
          <w:szCs w:val="28"/>
          <w:u w:val="single"/>
        </w:rPr>
        <w:t xml:space="preserve">            </w:t>
      </w:r>
    </w:p>
    <w:p w:rsidR="00D4234D" w:rsidRPr="00F227B2" w:rsidRDefault="000578CC" w:rsidP="00CC50AF">
      <w:pPr>
        <w:pStyle w:val="a3"/>
        <w:tabs>
          <w:tab w:val="left" w:pos="1020"/>
        </w:tabs>
        <w:snapToGrid w:val="0"/>
        <w:spacing w:line="600" w:lineRule="auto"/>
        <w:ind w:leftChars="0" w:left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8.</w:t>
      </w:r>
      <w:r w:rsidR="0064668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 xml:space="preserve"> 已知</w:t>
      </w:r>
      <w:proofErr w:type="gramStart"/>
      <w:r w:rsidR="0064668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一</w:t>
      </w:r>
      <w:proofErr w:type="gramEnd"/>
      <w:r w:rsidR="0064668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直角三角形的兩股長為</w:t>
      </w:r>
      <w:r w:rsidR="0064668F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8</w:t>
      </w:r>
      <w:r w:rsidR="0064668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 xml:space="preserve"> cm及</w:t>
      </w:r>
      <w:r w:rsidR="0064668F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15</w:t>
      </w:r>
      <w:r w:rsidR="0064668F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 xml:space="preserve"> cm，則其斜邊上的高為</w:t>
      </w:r>
      <w:r w:rsidR="0064668F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 xml:space="preserve">         </w:t>
      </w:r>
      <w:r w:rsidR="0064668F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cm</w:t>
      </w:r>
      <w:r w:rsidR="00F50700" w:rsidRPr="00F227B2">
        <w:rPr>
          <w:rFonts w:asciiTheme="minorEastAsia" w:eastAsiaTheme="minorEastAsia" w:hAnsiTheme="minorEastAsia"/>
          <w:b/>
          <w:color w:val="000000"/>
          <w:sz w:val="28"/>
          <w:szCs w:val="28"/>
          <w:u w:val="single"/>
        </w:rPr>
        <w:t xml:space="preserve"> </w:t>
      </w:r>
    </w:p>
    <w:p w:rsidR="004550EF" w:rsidRPr="008F36B9" w:rsidRDefault="004550EF" w:rsidP="00CC50AF">
      <w:pPr>
        <w:pStyle w:val="a3"/>
        <w:tabs>
          <w:tab w:val="left" w:pos="1020"/>
        </w:tabs>
        <w:snapToGrid w:val="0"/>
        <w:spacing w:line="600" w:lineRule="auto"/>
        <w:ind w:leftChars="0" w:left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9.</w:t>
      </w:r>
      <w:r w:rsidR="00F50700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直角三角形中，兩邊長分別為</w:t>
      </w:r>
      <w:r w:rsidR="00757AB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6</w:t>
      </w:r>
      <w:r w:rsidR="00F50700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757AB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8</w:t>
      </w:r>
      <w:r w:rsidR="00F50700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，則第三邊為</w:t>
      </w:r>
      <w:r w:rsidR="00F50700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 xml:space="preserve">        </w:t>
      </w:r>
      <w:r w:rsid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 xml:space="preserve">   </w:t>
      </w:r>
      <w:r w:rsidR="00F50700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 xml:space="preserve">   </w:t>
      </w:r>
      <w:r w:rsidR="008F36B9" w:rsidRPr="008F36B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(全對才給分)</w:t>
      </w:r>
    </w:p>
    <w:p w:rsidR="00D4234D" w:rsidRPr="00F227B2" w:rsidRDefault="000578CC" w:rsidP="00CC50AF">
      <w:pPr>
        <w:pStyle w:val="a3"/>
        <w:tabs>
          <w:tab w:val="left" w:pos="1020"/>
        </w:tabs>
        <w:snapToGrid w:val="0"/>
        <w:spacing w:line="600" w:lineRule="auto"/>
        <w:ind w:leftChars="0" w:left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10.</w:t>
      </w:r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因式分解</w:t>
      </w:r>
      <w:r w:rsidR="00775F57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4</w:t>
      </w:r>
      <w:r w:rsidR="002F38E1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x</w:t>
      </w:r>
      <w:r w:rsidR="002F38E1" w:rsidRPr="00F227B2">
        <w:rPr>
          <w:rFonts w:asciiTheme="minorEastAsia" w:eastAsiaTheme="minorEastAsia" w:hAnsiTheme="minorEastAsia"/>
          <w:b/>
          <w:color w:val="000000"/>
          <w:sz w:val="28"/>
          <w:szCs w:val="28"/>
          <w:vertAlign w:val="superscript"/>
        </w:rPr>
        <w:t>2</w:t>
      </w:r>
      <w:proofErr w:type="gramStart"/>
      <w:r w:rsidR="002F38E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—</w:t>
      </w:r>
      <w:proofErr w:type="gramEnd"/>
      <w:r w:rsidR="00EE5052">
        <w:rPr>
          <w:rFonts w:asciiTheme="minorEastAsia" w:eastAsiaTheme="minorEastAsia" w:hAnsiTheme="minorEastAsia"/>
          <w:b/>
          <w:color w:val="000000"/>
          <w:sz w:val="28"/>
          <w:szCs w:val="28"/>
        </w:rPr>
        <w:t>1</w:t>
      </w:r>
      <w:r w:rsidR="00775F57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2</w:t>
      </w:r>
      <w:r w:rsidR="002F38E1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x＋</w:t>
      </w:r>
      <w:r w:rsidR="00775F57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9</w:t>
      </w:r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＝</w:t>
      </w:r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 xml:space="preserve">        </w:t>
      </w:r>
      <w:r w:rsidR="002F38E1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 xml:space="preserve">  </w:t>
      </w:r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 xml:space="preserve">           </w:t>
      </w:r>
    </w:p>
    <w:p w:rsidR="000C5923" w:rsidRPr="00F227B2" w:rsidRDefault="000578CC" w:rsidP="00CC50AF">
      <w:pPr>
        <w:tabs>
          <w:tab w:val="left" w:pos="1020"/>
        </w:tabs>
        <w:snapToGrid w:val="0"/>
        <w:spacing w:line="600" w:lineRule="auto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11</w:t>
      </w:r>
      <w:r w:rsidR="000B7140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.</w:t>
      </w:r>
      <w:r w:rsidR="002F38E1" w:rsidRPr="002F38E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 </w:t>
      </w:r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因式分</w:t>
      </w:r>
      <w:r w:rsidR="002F38E1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解</w:t>
      </w:r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3x</w:t>
      </w:r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  <w:vertAlign w:val="superscript"/>
        </w:rPr>
        <w:t>2</w:t>
      </w:r>
      <w:r w:rsidR="00775F57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＋</w:t>
      </w:r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4x</w:t>
      </w:r>
      <w:proofErr w:type="gramStart"/>
      <w:r w:rsidR="00775F57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—</w:t>
      </w:r>
      <w:proofErr w:type="gramEnd"/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15＝</w:t>
      </w:r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 xml:space="preserve">       </w:t>
      </w:r>
      <w:r w:rsidR="002F38E1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 xml:space="preserve">       </w:t>
      </w:r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 xml:space="preserve">      </w:t>
      </w:r>
    </w:p>
    <w:p w:rsidR="00F53DC1" w:rsidRPr="00F227B2" w:rsidRDefault="00F53DC1" w:rsidP="00CC50AF">
      <w:pPr>
        <w:tabs>
          <w:tab w:val="left" w:pos="1020"/>
        </w:tabs>
        <w:snapToGrid w:val="0"/>
        <w:spacing w:line="600" w:lineRule="auto"/>
        <w:rPr>
          <w:rFonts w:asciiTheme="minorEastAsia" w:eastAsiaTheme="minorEastAsia" w:hAnsiTheme="minorEastAsia"/>
          <w:b/>
          <w:color w:val="000000"/>
          <w:sz w:val="28"/>
          <w:szCs w:val="28"/>
          <w:u w:val="single"/>
        </w:rPr>
      </w:pP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12.</w:t>
      </w:r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計算並化簡</w:t>
      </w:r>
      <m:oMath>
        <m:f>
          <m:fPr>
            <m:ctrlPr>
              <w:rPr>
                <w:rFonts w:ascii="Cambria Math" w:eastAsiaTheme="minorEastAsia" w:hAnsi="Cambria Math"/>
                <w:b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8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7</m:t>
                </m:r>
              </m:e>
            </m:rad>
            <m:r>
              <m:rPr>
                <m:sty m:val="bi"/>
              </m:rPr>
              <w:rPr>
                <w:rFonts w:ascii="Cambria Math" w:eastAsiaTheme="minorEastAsia" w:hAnsi="Cambria Math" w:hint="eastAsia"/>
                <w:color w:val="000000"/>
                <w:sz w:val="28"/>
                <w:szCs w:val="28"/>
              </w:rPr>
              <m:t>—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5</m:t>
                </m:r>
              </m:e>
            </m:rad>
          </m:den>
        </m:f>
        <m:r>
          <m:rPr>
            <m:sty m:val="bi"/>
          </m:rPr>
          <w:rPr>
            <w:rFonts w:ascii="Cambria Math" w:eastAsiaTheme="minorEastAsia" w:hAnsi="Cambria Math"/>
            <w:color w:val="000000"/>
            <w:sz w:val="28"/>
            <w:szCs w:val="28"/>
          </w:rPr>
          <m:t xml:space="preserve"> </m:t>
        </m:r>
      </m:oMath>
      <w:proofErr w:type="gramStart"/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—</w:t>
      </w:r>
      <w:proofErr w:type="gramEnd"/>
      <m:oMath>
        <m:r>
          <m:rPr>
            <m:sty m:val="b"/>
          </m:rPr>
          <w:rPr>
            <w:rFonts w:ascii="Cambria Math" w:eastAsiaTheme="minorEastAsia" w:hAnsi="Cambria Math"/>
            <w:color w:val="000000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12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 w:hint="eastAsia"/>
                <w:color w:val="000000"/>
                <w:sz w:val="28"/>
                <w:szCs w:val="28"/>
              </w:rPr>
              <m:t>—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i/>
                    <w:color w:val="000000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/>
                    <w:sz w:val="28"/>
                    <w:szCs w:val="28"/>
                  </w:rPr>
                  <m:t>5</m:t>
                </m:r>
              </m:e>
            </m:rad>
          </m:den>
        </m:f>
      </m:oMath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＝</w:t>
      </w:r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 xml:space="preserve">                 </w:t>
      </w:r>
    </w:p>
    <w:p w:rsidR="007714E0" w:rsidRPr="00F227B2" w:rsidRDefault="00F04E65" w:rsidP="00CC50AF">
      <w:pPr>
        <w:tabs>
          <w:tab w:val="left" w:pos="1020"/>
        </w:tabs>
        <w:snapToGrid w:val="0"/>
        <w:spacing w:line="600" w:lineRule="auto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13.</w:t>
      </w:r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 設</w:t>
      </w:r>
      <w:proofErr w:type="gramStart"/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</w:t>
      </w:r>
      <w:proofErr w:type="gramEnd"/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矩形長為（3x＋5）</w:t>
      </w:r>
      <w:proofErr w:type="gramStart"/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公分</w:t>
      </w:r>
      <w:proofErr w:type="gramEnd"/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，面積為（6x</w:t>
      </w:r>
      <w:r w:rsidR="002F38E1" w:rsidRPr="00757AB5">
        <w:rPr>
          <w:rFonts w:asciiTheme="minorEastAsia" w:eastAsiaTheme="minorEastAsia" w:hAnsiTheme="minorEastAsia" w:hint="eastAsia"/>
          <w:b/>
          <w:color w:val="000000"/>
          <w:sz w:val="28"/>
          <w:szCs w:val="28"/>
          <w:vertAlign w:val="superscript"/>
        </w:rPr>
        <w:t>2</w:t>
      </w:r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＋7x－5）平方</w:t>
      </w:r>
      <w:proofErr w:type="gramStart"/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公分</w:t>
      </w:r>
      <w:proofErr w:type="gramEnd"/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，則</w:t>
      </w:r>
      <w:r w:rsidR="00D2788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此矩形之</w:t>
      </w:r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周長為</w:t>
      </w:r>
      <w:r w:rsidR="002F38E1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 xml:space="preserve">              </w:t>
      </w:r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公分。</w:t>
      </w:r>
      <w:r w:rsidR="00F53DC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 xml:space="preserve"> </w:t>
      </w:r>
    </w:p>
    <w:p w:rsidR="00915314" w:rsidRDefault="00915314" w:rsidP="00CC50AF">
      <w:pPr>
        <w:tabs>
          <w:tab w:val="left" w:pos="1020"/>
        </w:tabs>
        <w:snapToGrid w:val="0"/>
        <w:spacing w:line="600" w:lineRule="auto"/>
        <w:jc w:val="center"/>
        <w:rPr>
          <w:rFonts w:asciiTheme="minorEastAsia" w:eastAsiaTheme="minorEastAsia" w:hAnsiTheme="minorEastAsia"/>
          <w:b/>
          <w:color w:val="000000"/>
        </w:rPr>
      </w:pPr>
      <w:r w:rsidRPr="00CC50AF">
        <w:rPr>
          <w:rFonts w:asciiTheme="minorEastAsia" w:eastAsiaTheme="minorEastAsia" w:hAnsiTheme="minorEastAsia" w:hint="eastAsia"/>
          <w:b/>
          <w:color w:val="000000"/>
        </w:rPr>
        <w:lastRenderedPageBreak/>
        <w:t>【背 面 尚 有 試 題  請 繼 續 作 答】</w:t>
      </w:r>
    </w:p>
    <w:p w:rsidR="00F227B2" w:rsidRPr="00F227B2" w:rsidRDefault="00F227B2" w:rsidP="00F227B2">
      <w:pPr>
        <w:tabs>
          <w:tab w:val="left" w:pos="1020"/>
        </w:tabs>
        <w:snapToGrid w:val="0"/>
        <w:spacing w:line="600" w:lineRule="auto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14.</w:t>
      </w:r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(13x</w:t>
      </w:r>
      <w:proofErr w:type="gramStart"/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—</w:t>
      </w:r>
      <w:proofErr w:type="gramEnd"/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9)(23x—11)＋(9—13x)(11x—7)因式分</w:t>
      </w: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解</w:t>
      </w:r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後</w:t>
      </w: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＝(</w:t>
      </w:r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ax＋b)(cx＋d)，則a＋b＋c＋d＝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 xml:space="preserve">           </w:t>
      </w:r>
    </w:p>
    <w:p w:rsidR="009B008F" w:rsidRPr="00F227B2" w:rsidRDefault="007714E0" w:rsidP="00F227B2">
      <w:pPr>
        <w:tabs>
          <w:tab w:val="left" w:pos="1020"/>
        </w:tabs>
        <w:snapToGrid w:val="0"/>
        <w:spacing w:line="600" w:lineRule="auto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15</w:t>
      </w:r>
      <w:r w:rsidR="009A5363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.</w:t>
      </w:r>
      <w:r w:rsidR="00B2651D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 xml:space="preserve"> </w:t>
      </w:r>
      <w:r w:rsidR="008F36B9" w:rsidRPr="008F36B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若5x－3是多項式15x</w:t>
      </w:r>
      <w:r w:rsidR="008F36B9" w:rsidRPr="008F36B9">
        <w:rPr>
          <w:rFonts w:asciiTheme="minorEastAsia" w:eastAsiaTheme="minorEastAsia" w:hAnsiTheme="minorEastAsia" w:hint="eastAsia"/>
          <w:b/>
          <w:color w:val="000000"/>
          <w:sz w:val="28"/>
          <w:szCs w:val="28"/>
          <w:vertAlign w:val="superscript"/>
        </w:rPr>
        <w:t>2</w:t>
      </w:r>
      <w:r w:rsidR="008F36B9" w:rsidRPr="008F36B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＋mx－6的因式，則m</w:t>
      </w:r>
      <w:r w:rsidR="00B2651D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＝</w:t>
      </w:r>
      <w:r w:rsidR="008F36B9">
        <w:rPr>
          <w:rFonts w:asciiTheme="minorEastAsia" w:eastAsiaTheme="minorEastAsia" w:hAnsiTheme="minorEastAsia"/>
          <w:b/>
          <w:color w:val="000000"/>
          <w:sz w:val="28"/>
          <w:szCs w:val="28"/>
          <w:u w:val="single"/>
        </w:rPr>
        <w:t xml:space="preserve">          </w:t>
      </w:r>
      <w:r w:rsidR="00F227B2" w:rsidRPr="008F36B9">
        <w:rPr>
          <w:rFonts w:asciiTheme="minorEastAsia" w:eastAsiaTheme="minorEastAsia" w:hAnsiTheme="minorEastAsia"/>
          <w:b/>
          <w:color w:val="000000"/>
          <w:sz w:val="28"/>
          <w:szCs w:val="28"/>
        </w:rPr>
        <w:t xml:space="preserve">                   </w:t>
      </w:r>
      <w:r w:rsidR="00915314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 xml:space="preserve">                     </w:t>
      </w:r>
    </w:p>
    <w:p w:rsidR="00A01C58" w:rsidRPr="00757AB5" w:rsidRDefault="007714E0" w:rsidP="00F227B2">
      <w:pPr>
        <w:tabs>
          <w:tab w:val="left" w:pos="1020"/>
        </w:tabs>
        <w:snapToGrid w:val="0"/>
        <w:spacing w:line="600" w:lineRule="auto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16.</w:t>
      </w:r>
      <w:r w:rsidR="00A01C58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因式分解36(x</w:t>
      </w:r>
      <w:r w:rsidR="00A01C58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＋</w:t>
      </w:r>
      <w:r w:rsidR="00A01C58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1)</w:t>
      </w:r>
      <w:r w:rsidR="00A01C58" w:rsidRPr="00F227B2">
        <w:rPr>
          <w:rFonts w:asciiTheme="minorEastAsia" w:eastAsiaTheme="minorEastAsia" w:hAnsiTheme="minorEastAsia"/>
          <w:b/>
          <w:color w:val="000000"/>
          <w:sz w:val="28"/>
          <w:szCs w:val="28"/>
          <w:vertAlign w:val="superscript"/>
        </w:rPr>
        <w:t>2</w:t>
      </w:r>
      <w:r w:rsidR="00A01C58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－</w:t>
      </w:r>
      <w:r w:rsidR="00A01C58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(x</w:t>
      </w:r>
      <w:r w:rsidR="00A01C58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－</w:t>
      </w:r>
      <w:r w:rsidR="00A01C58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1)</w:t>
      </w:r>
      <w:r w:rsidR="00A01C58" w:rsidRPr="00757AB5">
        <w:rPr>
          <w:rFonts w:asciiTheme="minorEastAsia" w:eastAsiaTheme="minorEastAsia" w:hAnsiTheme="minorEastAsia"/>
          <w:b/>
          <w:color w:val="000000"/>
          <w:sz w:val="28"/>
          <w:szCs w:val="28"/>
          <w:vertAlign w:val="superscript"/>
        </w:rPr>
        <w:t>2</w:t>
      </w:r>
      <w:r w:rsidR="00A01C58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＝</w:t>
      </w:r>
      <w:r w:rsidR="00757AB5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 xml:space="preserve">               </w:t>
      </w:r>
    </w:p>
    <w:p w:rsidR="00CC50AF" w:rsidRPr="002F38E1" w:rsidRDefault="006C7BD7" w:rsidP="00F227B2">
      <w:pPr>
        <w:tabs>
          <w:tab w:val="left" w:pos="1020"/>
        </w:tabs>
        <w:snapToGrid w:val="0"/>
        <w:spacing w:line="600" w:lineRule="auto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17.</w:t>
      </w:r>
      <w:r w:rsidR="002F38E1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 xml:space="preserve"> </w:t>
      </w:r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已知</w:t>
      </w:r>
      <w:r w:rsidR="002F38E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座標平面上</w:t>
      </w:r>
      <w:r w:rsidR="002F38E1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A</w:t>
      </w:r>
      <w:r w:rsidR="002F38E1">
        <w:rPr>
          <w:rFonts w:asciiTheme="minorEastAsia" w:eastAsiaTheme="minorEastAsia" w:hAnsiTheme="minorEastAsia"/>
          <w:b/>
          <w:color w:val="000000"/>
          <w:sz w:val="28"/>
          <w:szCs w:val="28"/>
        </w:rPr>
        <w:t>點</w:t>
      </w:r>
      <w:r w:rsidR="002F38E1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(5</w:t>
      </w:r>
      <w:r w:rsidR="002F38E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 </w:t>
      </w:r>
      <w:r w:rsidR="002F38E1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,</w:t>
      </w:r>
      <w:r w:rsidR="002F38E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 </w:t>
      </w:r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3</w:t>
      </w:r>
      <w:r w:rsidR="002F38E1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)</w:t>
      </w:r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，</w:t>
      </w:r>
      <w:r w:rsidR="008F36B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C</w:t>
      </w:r>
      <w:r w:rsidR="002F38E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點</w:t>
      </w:r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(</w:t>
      </w:r>
      <w:r w:rsidR="002F38E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3 </w:t>
      </w:r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,</w:t>
      </w:r>
      <w:r w:rsidR="002F38E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 5</w:t>
      </w:r>
      <w:r w:rsidR="002F38E1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)</w:t>
      </w:r>
      <w:r w:rsidR="008F36B9">
        <w:rPr>
          <w:rFonts w:asciiTheme="minorEastAsia" w:eastAsiaTheme="minorEastAsia" w:hAnsiTheme="minorEastAsia"/>
          <w:b/>
          <w:color w:val="000000"/>
          <w:sz w:val="28"/>
          <w:szCs w:val="28"/>
        </w:rPr>
        <w:t>為</w:t>
      </w:r>
      <w:r w:rsidR="008F36B9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fldChar w:fldCharType="begin"/>
      </w:r>
      <w:r w:rsidR="008F36B9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instrText xml:space="preserve"> eq \x\to(AB)</w:instrText>
      </w:r>
      <w:r w:rsidR="008F36B9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fldChar w:fldCharType="end"/>
      </w:r>
      <w:r w:rsidR="008F36B9">
        <w:rPr>
          <w:rFonts w:asciiTheme="minorEastAsia" w:eastAsiaTheme="minorEastAsia" w:hAnsiTheme="minorEastAsia"/>
          <w:b/>
          <w:color w:val="000000"/>
          <w:sz w:val="28"/>
          <w:szCs w:val="28"/>
        </w:rPr>
        <w:t>中點</w:t>
      </w:r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，則</w:t>
      </w:r>
      <w:r w:rsidR="002F38E1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fldChar w:fldCharType="begin"/>
      </w:r>
      <w:r w:rsidR="002F38E1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instrText xml:space="preserve"> eq \x\to(AB)</w:instrText>
      </w:r>
      <w:r w:rsidR="002F38E1"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fldChar w:fldCharType="end"/>
      </w:r>
      <w:r w:rsidR="002F38E1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長</w:t>
      </w:r>
      <w:r w:rsidR="002F38E1" w:rsidRPr="00F227B2">
        <w:rPr>
          <w:rFonts w:asciiTheme="minorEastAsia" w:eastAsiaTheme="minorEastAsia" w:hAnsiTheme="minorEastAsia"/>
          <w:b/>
          <w:color w:val="000000"/>
          <w:sz w:val="28"/>
          <w:szCs w:val="28"/>
          <w:u w:val="single"/>
        </w:rPr>
        <w:t xml:space="preserve">     </w:t>
      </w:r>
      <w:r w:rsidR="002F38E1">
        <w:rPr>
          <w:rFonts w:asciiTheme="minorEastAsia" w:eastAsiaTheme="minorEastAsia" w:hAnsiTheme="minorEastAsia"/>
          <w:b/>
          <w:color w:val="000000"/>
          <w:sz w:val="28"/>
          <w:szCs w:val="28"/>
          <w:u w:val="single"/>
        </w:rPr>
        <w:t xml:space="preserve">  </w:t>
      </w:r>
      <w:r w:rsidR="002F38E1" w:rsidRPr="00F227B2">
        <w:rPr>
          <w:rFonts w:asciiTheme="minorEastAsia" w:eastAsiaTheme="minorEastAsia" w:hAnsiTheme="minorEastAsia"/>
          <w:b/>
          <w:color w:val="000000"/>
          <w:sz w:val="28"/>
          <w:szCs w:val="28"/>
          <w:u w:val="single"/>
        </w:rPr>
        <w:t xml:space="preserve">      </w:t>
      </w:r>
      <w:r w:rsidR="002F38E1" w:rsidRPr="002F38E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單位長</w:t>
      </w:r>
    </w:p>
    <w:p w:rsidR="009B6AB0" w:rsidRPr="00F227B2" w:rsidRDefault="009B6AB0" w:rsidP="00D27885">
      <w:pPr>
        <w:tabs>
          <w:tab w:val="left" w:pos="1020"/>
        </w:tabs>
        <w:snapToGrid w:val="0"/>
        <w:spacing w:line="600" w:lineRule="auto"/>
        <w:ind w:left="280" w:hangingChars="100" w:hanging="28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t>18.</w:t>
      </w:r>
      <w:r w:rsidR="00915314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如</w:t>
      </w:r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圖，有一旗</w:t>
      </w:r>
      <w:proofErr w:type="gramStart"/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桿</w:t>
      </w:r>
      <w:proofErr w:type="gramEnd"/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高</w:t>
      </w:r>
      <m:oMath>
        <m:acc>
          <m:accPr>
            <m:chr m:val="̅"/>
            <m:ctrlPr>
              <w:rPr>
                <w:rFonts w:ascii="Cambria Math" w:eastAsiaTheme="minorEastAsia" w:hAnsi="Cambria Math"/>
                <w:b/>
                <w:color w:val="000000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OE</m:t>
            </m:r>
          </m:e>
        </m:acc>
      </m:oMath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＝5，由桿頂O</w:t>
      </w:r>
      <w:proofErr w:type="gramStart"/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點</w:t>
      </w:r>
      <w:proofErr w:type="gramEnd"/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往A、B、C、D拉4條繩子</w:t>
      </w:r>
      <w:r w:rsidR="00D2788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固定旗桿</w:t>
      </w:r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，長度分別為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color w:val="000000"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52</m:t>
            </m:r>
          </m:e>
        </m:rad>
      </m:oMath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、10、13、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color w:val="000000"/>
                <w:sz w:val="28"/>
                <w:szCs w:val="28"/>
              </w:rPr>
            </m:ctrlPr>
          </m:radPr>
          <m:deg/>
          <m:e>
            <m:r>
              <m:rPr>
                <m:sty m:val="b"/>
              </m:rP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73</m:t>
            </m:r>
          </m:e>
        </m:rad>
      </m:oMath>
      <w:r w:rsidR="00D27885">
        <w:rPr>
          <w:rFonts w:asciiTheme="minorEastAsia" w:eastAsiaTheme="minorEastAsia" w:hAnsiTheme="minorEastAsia"/>
          <w:b/>
          <w:color w:val="000000"/>
          <w:sz w:val="28"/>
          <w:szCs w:val="28"/>
        </w:rPr>
        <w:t>，</w:t>
      </w:r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已知A、B、 C、D、E五點在同一條直線上，請問</w:t>
      </w:r>
      <m:oMath>
        <m:acc>
          <m:accPr>
            <m:chr m:val="̅"/>
            <m:ctrlPr>
              <w:rPr>
                <w:rFonts w:ascii="Cambria Math" w:eastAsiaTheme="minorEastAsia" w:hAnsi="Cambria Math"/>
                <w:b/>
                <w:color w:val="000000"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color w:val="000000"/>
                <w:sz w:val="28"/>
                <w:szCs w:val="28"/>
              </w:rPr>
              <m:t>BC</m:t>
            </m:r>
          </m:e>
        </m:acc>
      </m:oMath>
      <w:r w:rsidR="00152E80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的長度為</w:t>
      </w:r>
      <w:r w:rsidR="00757AB5">
        <w:rPr>
          <w:rFonts w:asciiTheme="minorEastAsia" w:eastAsiaTheme="minorEastAsia" w:hAnsiTheme="minorEastAsia" w:hint="eastAsia"/>
          <w:b/>
          <w:color w:val="000000"/>
          <w:sz w:val="28"/>
          <w:szCs w:val="28"/>
          <w:u w:val="single"/>
        </w:rPr>
        <w:t xml:space="preserve">               </w:t>
      </w:r>
      <w:r w:rsidR="00152E80"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               </w:t>
      </w:r>
    </w:p>
    <w:p w:rsidR="00152E80" w:rsidRPr="00757AB5" w:rsidRDefault="009B6AB0" w:rsidP="00F227B2">
      <w:pPr>
        <w:tabs>
          <w:tab w:val="left" w:pos="1020"/>
        </w:tabs>
        <w:snapToGrid w:val="0"/>
        <w:spacing w:line="600" w:lineRule="auto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F227B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  </w:t>
      </w:r>
      <w:r w:rsidR="00D27885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 xml:space="preserve">  </w:t>
      </w:r>
      <w:r w:rsidRPr="00F227B2">
        <w:rPr>
          <w:rFonts w:asciiTheme="minorEastAsia" w:eastAsiaTheme="minorEastAsia" w:hAnsiTheme="minorEastAsia"/>
          <w:b/>
          <w:noProof/>
          <w:color w:val="000000"/>
          <w:sz w:val="28"/>
          <w:szCs w:val="28"/>
        </w:rPr>
        <w:drawing>
          <wp:inline distT="0" distB="0" distL="0" distR="0" wp14:anchorId="24A36E5F" wp14:editId="2CCDEB89">
            <wp:extent cx="2279815" cy="904875"/>
            <wp:effectExtent l="0" t="0" r="6350" b="0"/>
            <wp:docPr id="3" name="圖片 3" descr="Y3D312U-2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3D312U-2-1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81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27B2">
        <w:rPr>
          <w:rFonts w:asciiTheme="minorEastAsia" w:eastAsiaTheme="minorEastAsia" w:hAnsiTheme="minorEastAsia"/>
          <w:b/>
          <w:color w:val="000000"/>
          <w:sz w:val="28"/>
          <w:szCs w:val="28"/>
        </w:rPr>
        <w:br/>
      </w:r>
      <w:r w:rsidR="00152E80" w:rsidRPr="00757AB5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二、計算題</w:t>
      </w:r>
      <w:r w:rsidR="00F53DC1" w:rsidRPr="00757AB5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 xml:space="preserve">  10%</w:t>
      </w:r>
      <w:r w:rsidR="0088595D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請寫出計算過程，只有答案無計算</w:t>
      </w:r>
      <w:proofErr w:type="gramStart"/>
      <w:r w:rsidR="0088595D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過程均不給</w:t>
      </w:r>
      <w:proofErr w:type="gramEnd"/>
      <w:r w:rsidR="0088595D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60"/>
        <w:gridCol w:w="6560"/>
      </w:tblGrid>
      <w:tr w:rsidR="00853636" w:rsidRPr="00A820C4" w:rsidTr="00152E80">
        <w:tc>
          <w:tcPr>
            <w:tcW w:w="6560" w:type="dxa"/>
          </w:tcPr>
          <w:p w:rsidR="00853636" w:rsidRPr="00757AB5" w:rsidRDefault="00853636" w:rsidP="008F36B9">
            <w:pPr>
              <w:tabs>
                <w:tab w:val="left" w:pos="482"/>
              </w:tabs>
              <w:snapToGrid w:val="0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A820C4">
              <w:rPr>
                <w:rFonts w:asciiTheme="majorEastAsia" w:eastAsiaTheme="majorEastAsia" w:hAnsiTheme="majorEastAsia" w:hint="eastAsia"/>
                <w:color w:val="000000"/>
              </w:rPr>
              <w:t xml:space="preserve">1. 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利用附表求出下列各數的近似值 5%</w:t>
            </w:r>
          </w:p>
          <w:p w:rsidR="00853636" w:rsidRPr="00757AB5" w:rsidRDefault="00853636" w:rsidP="008F36B9">
            <w:pPr>
              <w:tabs>
                <w:tab w:val="left" w:pos="482"/>
              </w:tabs>
              <w:snapToGrid w:val="0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(</w:t>
            </w:r>
            <w:r w:rsidR="0088595D">
              <w:rPr>
                <w:rFonts w:asciiTheme="majorEastAsia" w:eastAsiaTheme="majorEastAsia" w:hAnsiTheme="majorEastAsia" w:hint="eastAsia"/>
                <w:b/>
                <w:color w:val="000000"/>
              </w:rPr>
              <w:t>請</w:t>
            </w:r>
            <w:r w:rsidR="006C6246">
              <w:rPr>
                <w:rFonts w:asciiTheme="majorEastAsia" w:eastAsiaTheme="majorEastAsia" w:hAnsiTheme="majorEastAsia" w:hint="eastAsia"/>
                <w:b/>
                <w:color w:val="000000"/>
              </w:rPr>
              <w:t>四捨五入到小數點第二位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)</w:t>
            </w:r>
            <w:r w:rsidRPr="00757AB5">
              <w:rPr>
                <w:rFonts w:asciiTheme="majorEastAsia" w:eastAsiaTheme="majorEastAsia" w:hAnsiTheme="majorEastAsia"/>
                <w:b/>
                <w:color w:val="000000"/>
              </w:rPr>
              <w:br/>
            </w:r>
          </w:p>
          <w:tbl>
            <w:tblPr>
              <w:tblW w:w="5275" w:type="dxa"/>
              <w:tblInd w:w="6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92"/>
              <w:gridCol w:w="1053"/>
              <w:gridCol w:w="1583"/>
              <w:gridCol w:w="1847"/>
            </w:tblGrid>
            <w:tr w:rsidR="00853636" w:rsidRPr="00757AB5" w:rsidTr="008F36B9">
              <w:trPr>
                <w:trHeight w:val="705"/>
              </w:trPr>
              <w:tc>
                <w:tcPr>
                  <w:tcW w:w="792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53636" w:rsidRPr="00757AB5" w:rsidRDefault="00853636" w:rsidP="008F36B9">
                  <w:pPr>
                    <w:jc w:val="center"/>
                    <w:rPr>
                      <w:rFonts w:asciiTheme="majorEastAsia" w:eastAsiaTheme="majorEastAsia" w:hAnsiTheme="majorEastAsia"/>
                      <w:b/>
                      <w:i/>
                    </w:rPr>
                  </w:pPr>
                  <w:r w:rsidRPr="00757AB5">
                    <w:rPr>
                      <w:rFonts w:asciiTheme="majorEastAsia" w:eastAsiaTheme="majorEastAsia" w:hAnsiTheme="majorEastAsia"/>
                      <w:b/>
                      <w:i/>
                    </w:rPr>
                    <w:t>N</w:t>
                  </w:r>
                </w:p>
              </w:tc>
              <w:tc>
                <w:tcPr>
                  <w:tcW w:w="1053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53636" w:rsidRPr="00757AB5" w:rsidRDefault="00853636" w:rsidP="008F36B9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757AB5">
                    <w:rPr>
                      <w:rFonts w:asciiTheme="majorEastAsia" w:eastAsiaTheme="majorEastAsia" w:hAnsiTheme="majorEastAsia"/>
                      <w:b/>
                      <w:i/>
                    </w:rPr>
                    <w:t>N</w:t>
                  </w:r>
                  <w:r w:rsidRPr="00757AB5">
                    <w:rPr>
                      <w:rFonts w:asciiTheme="majorEastAsia" w:eastAsiaTheme="majorEastAsia" w:hAnsiTheme="majorEastAsia"/>
                      <w:b/>
                    </w:rPr>
                    <w:t xml:space="preserve"> </w:t>
                  </w:r>
                  <w:r w:rsidRPr="00757AB5">
                    <w:rPr>
                      <w:rFonts w:asciiTheme="majorEastAsia" w:eastAsiaTheme="majorEastAsia" w:hAnsiTheme="majorEastAsia"/>
                      <w:b/>
                      <w:vertAlign w:val="superscript"/>
                    </w:rPr>
                    <w:t>2</w:t>
                  </w:r>
                </w:p>
              </w:tc>
              <w:tc>
                <w:tcPr>
                  <w:tcW w:w="1583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53636" w:rsidRPr="00757AB5" w:rsidRDefault="00853636" w:rsidP="008F36B9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757AB5">
                    <w:rPr>
                      <w:rFonts w:asciiTheme="majorEastAsia" w:eastAsiaTheme="majorEastAsia" w:hAnsiTheme="majorEastAsia"/>
                      <w:b/>
                    </w:rPr>
                    <w:fldChar w:fldCharType="begin"/>
                  </w:r>
                  <w:r w:rsidRPr="00757AB5">
                    <w:rPr>
                      <w:rFonts w:asciiTheme="majorEastAsia" w:eastAsiaTheme="majorEastAsia" w:hAnsiTheme="majorEastAsia"/>
                      <w:b/>
                    </w:rPr>
                    <w:instrText xml:space="preserve"> EQ \R(, </w:instrText>
                  </w:r>
                  <w:r w:rsidRPr="00757AB5">
                    <w:rPr>
                      <w:rFonts w:asciiTheme="majorEastAsia" w:eastAsiaTheme="majorEastAsia" w:hAnsiTheme="majorEastAsia"/>
                      <w:b/>
                      <w:i/>
                    </w:rPr>
                    <w:instrText>N</w:instrText>
                  </w:r>
                  <w:r w:rsidRPr="00757AB5">
                    <w:rPr>
                      <w:rFonts w:asciiTheme="majorEastAsia" w:eastAsiaTheme="majorEastAsia" w:hAnsiTheme="majorEastAsia"/>
                      <w:b/>
                    </w:rPr>
                    <w:instrText xml:space="preserve"> )</w:instrText>
                  </w:r>
                  <w:r w:rsidRPr="00757AB5">
                    <w:rPr>
                      <w:rFonts w:asciiTheme="majorEastAsia" w:eastAsiaTheme="majorEastAsia" w:hAnsiTheme="majorEastAsia"/>
                      <w:b/>
                    </w:rPr>
                    <w:fldChar w:fldCharType="end"/>
                  </w:r>
                </w:p>
              </w:tc>
              <w:tc>
                <w:tcPr>
                  <w:tcW w:w="1847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53636" w:rsidRPr="00757AB5" w:rsidRDefault="00853636" w:rsidP="008F36B9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757AB5">
                    <w:rPr>
                      <w:rFonts w:asciiTheme="majorEastAsia" w:eastAsiaTheme="majorEastAsia" w:hAnsiTheme="majorEastAsia"/>
                      <w:b/>
                    </w:rPr>
                    <w:fldChar w:fldCharType="begin"/>
                  </w:r>
                  <w:r w:rsidRPr="00757AB5">
                    <w:rPr>
                      <w:rFonts w:asciiTheme="majorEastAsia" w:eastAsiaTheme="majorEastAsia" w:hAnsiTheme="majorEastAsia"/>
                      <w:b/>
                    </w:rPr>
                    <w:instrText xml:space="preserve"> EQ \R(, 10</w:instrText>
                  </w:r>
                  <w:r w:rsidRPr="00757AB5">
                    <w:rPr>
                      <w:rFonts w:asciiTheme="majorEastAsia" w:eastAsiaTheme="majorEastAsia" w:hAnsiTheme="majorEastAsia"/>
                      <w:b/>
                      <w:i/>
                    </w:rPr>
                    <w:instrText>N</w:instrText>
                  </w:r>
                  <w:r w:rsidRPr="00757AB5">
                    <w:rPr>
                      <w:rFonts w:asciiTheme="majorEastAsia" w:eastAsiaTheme="majorEastAsia" w:hAnsiTheme="majorEastAsia"/>
                      <w:b/>
                    </w:rPr>
                    <w:instrText xml:space="preserve"> )</w:instrText>
                  </w:r>
                  <w:r w:rsidRPr="00757AB5">
                    <w:rPr>
                      <w:rFonts w:asciiTheme="majorEastAsia" w:eastAsiaTheme="majorEastAsia" w:hAnsiTheme="majorEastAsia"/>
                      <w:b/>
                    </w:rPr>
                    <w:fldChar w:fldCharType="end"/>
                  </w:r>
                </w:p>
              </w:tc>
            </w:tr>
            <w:tr w:rsidR="00853636" w:rsidRPr="00757AB5" w:rsidTr="008F36B9">
              <w:trPr>
                <w:trHeight w:val="705"/>
              </w:trPr>
              <w:tc>
                <w:tcPr>
                  <w:tcW w:w="79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53636" w:rsidRPr="00757AB5" w:rsidRDefault="00853636" w:rsidP="008F36B9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757AB5">
                    <w:rPr>
                      <w:rFonts w:asciiTheme="majorEastAsia" w:eastAsiaTheme="majorEastAsia" w:hAnsiTheme="majorEastAsia"/>
                      <w:b/>
                    </w:rPr>
                    <w:t>6</w:t>
                  </w:r>
                </w:p>
              </w:tc>
              <w:tc>
                <w:tcPr>
                  <w:tcW w:w="1053" w:type="dxa"/>
                  <w:tcBorders>
                    <w:top w:val="single" w:sz="4" w:space="0" w:color="auto"/>
                  </w:tcBorders>
                  <w:vAlign w:val="center"/>
                </w:tcPr>
                <w:p w:rsidR="00853636" w:rsidRPr="00757AB5" w:rsidRDefault="00853636" w:rsidP="008F36B9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757AB5">
                    <w:rPr>
                      <w:rFonts w:asciiTheme="majorEastAsia" w:eastAsiaTheme="majorEastAsia" w:hAnsiTheme="majorEastAsia"/>
                      <w:b/>
                    </w:rPr>
                    <w:t>36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</w:tcBorders>
                  <w:vAlign w:val="center"/>
                </w:tcPr>
                <w:p w:rsidR="00853636" w:rsidRPr="00757AB5" w:rsidRDefault="00853636" w:rsidP="008F36B9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757AB5">
                    <w:rPr>
                      <w:rFonts w:asciiTheme="majorEastAsia" w:eastAsiaTheme="majorEastAsia" w:hAnsiTheme="majorEastAsia"/>
                      <w:b/>
                    </w:rPr>
                    <w:t>2.449 490</w:t>
                  </w:r>
                </w:p>
              </w:tc>
              <w:tc>
                <w:tcPr>
                  <w:tcW w:w="1847" w:type="dxa"/>
                  <w:tcBorders>
                    <w:top w:val="single" w:sz="4" w:space="0" w:color="auto"/>
                  </w:tcBorders>
                  <w:vAlign w:val="center"/>
                </w:tcPr>
                <w:p w:rsidR="00853636" w:rsidRPr="00757AB5" w:rsidRDefault="00853636" w:rsidP="008F36B9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757AB5">
                    <w:rPr>
                      <w:rFonts w:asciiTheme="majorEastAsia" w:eastAsiaTheme="majorEastAsia" w:hAnsiTheme="majorEastAsia" w:hint="eastAsia"/>
                      <w:b/>
                    </w:rPr>
                    <w:t xml:space="preserve">  </w:t>
                  </w:r>
                  <w:r w:rsidRPr="00757AB5">
                    <w:rPr>
                      <w:rFonts w:asciiTheme="majorEastAsia" w:eastAsiaTheme="majorEastAsia" w:hAnsiTheme="majorEastAsia"/>
                      <w:b/>
                    </w:rPr>
                    <w:t>7.745 967</w:t>
                  </w:r>
                </w:p>
              </w:tc>
            </w:tr>
            <w:tr w:rsidR="00853636" w:rsidRPr="00757AB5" w:rsidTr="008F36B9">
              <w:trPr>
                <w:trHeight w:val="705"/>
              </w:trPr>
              <w:tc>
                <w:tcPr>
                  <w:tcW w:w="792" w:type="dxa"/>
                  <w:tcBorders>
                    <w:top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853636" w:rsidRPr="00757AB5" w:rsidRDefault="00853636" w:rsidP="008F36B9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757AB5">
                    <w:rPr>
                      <w:rFonts w:asciiTheme="majorEastAsia" w:eastAsiaTheme="majorEastAsia" w:hAnsiTheme="majorEastAsia"/>
                      <w:b/>
                    </w:rPr>
                    <w:t>42</w:t>
                  </w:r>
                </w:p>
              </w:tc>
              <w:tc>
                <w:tcPr>
                  <w:tcW w:w="1053" w:type="dxa"/>
                  <w:vAlign w:val="center"/>
                </w:tcPr>
                <w:p w:rsidR="00853636" w:rsidRPr="00757AB5" w:rsidRDefault="00853636" w:rsidP="008F36B9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757AB5">
                    <w:rPr>
                      <w:rFonts w:asciiTheme="majorEastAsia" w:eastAsiaTheme="majorEastAsia" w:hAnsiTheme="majorEastAsia"/>
                      <w:b/>
                    </w:rPr>
                    <w:t>1764</w:t>
                  </w:r>
                </w:p>
              </w:tc>
              <w:tc>
                <w:tcPr>
                  <w:tcW w:w="1583" w:type="dxa"/>
                  <w:vAlign w:val="center"/>
                </w:tcPr>
                <w:p w:rsidR="00853636" w:rsidRPr="00757AB5" w:rsidRDefault="00853636" w:rsidP="008F36B9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757AB5">
                    <w:rPr>
                      <w:rFonts w:asciiTheme="majorEastAsia" w:eastAsiaTheme="majorEastAsia" w:hAnsiTheme="majorEastAsia"/>
                      <w:b/>
                    </w:rPr>
                    <w:t>6.480 741</w:t>
                  </w:r>
                </w:p>
              </w:tc>
              <w:tc>
                <w:tcPr>
                  <w:tcW w:w="1847" w:type="dxa"/>
                  <w:vAlign w:val="center"/>
                </w:tcPr>
                <w:p w:rsidR="00853636" w:rsidRPr="00757AB5" w:rsidRDefault="00853636" w:rsidP="008F36B9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757AB5">
                    <w:rPr>
                      <w:rFonts w:asciiTheme="majorEastAsia" w:eastAsiaTheme="majorEastAsia" w:hAnsiTheme="majorEastAsia"/>
                      <w:b/>
                    </w:rPr>
                    <w:t>20.493 90</w:t>
                  </w:r>
                </w:p>
              </w:tc>
            </w:tr>
          </w:tbl>
          <w:p w:rsidR="00853636" w:rsidRPr="00757AB5" w:rsidRDefault="00853636" w:rsidP="008F36B9">
            <w:pPr>
              <w:tabs>
                <w:tab w:val="left" w:pos="482"/>
              </w:tabs>
              <w:snapToGrid w:val="0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757AB5">
              <w:rPr>
                <w:rFonts w:asciiTheme="majorEastAsia" w:eastAsiaTheme="majorEastAsia" w:hAnsiTheme="majorEastAsia"/>
                <w:b/>
                <w:color w:val="000000"/>
              </w:rPr>
              <w:br/>
              <w:t xml:space="preserve">(1) </w:t>
            </w:r>
            <w:r w:rsidRPr="00757AB5">
              <w:rPr>
                <w:rFonts w:asciiTheme="majorEastAsia" w:eastAsiaTheme="majorEastAsia" w:hAnsiTheme="majorEastAsia"/>
                <w:b/>
                <w:color w:val="000000"/>
                <w:position w:val="-8"/>
              </w:rPr>
              <w:object w:dxaOrig="620" w:dyaOrig="360" w14:anchorId="52CEA0E2">
                <v:shape id="_x0000_i1036" type="#_x0000_t75" style="width:30.6pt;height:18pt" o:ole="">
                  <v:imagedata r:id="rId31" o:title=""/>
                </v:shape>
                <o:OLEObject Type="Embed" ProgID="Equation.3" ShapeID="_x0000_i1036" DrawAspect="Content" ObjectID="_1699252804" r:id="rId32"/>
              </w:object>
            </w:r>
            <w:r w:rsidRPr="00757AB5">
              <w:rPr>
                <w:rFonts w:asciiTheme="majorEastAsia" w:eastAsiaTheme="majorEastAsia" w:hAnsiTheme="majorEastAsia"/>
                <w:b/>
                <w:color w:val="000000"/>
              </w:rPr>
              <w:t>(2%)</w:t>
            </w:r>
            <w:r w:rsidRPr="00757AB5">
              <w:rPr>
                <w:rFonts w:asciiTheme="majorEastAsia" w:eastAsiaTheme="majorEastAsia" w:hAnsiTheme="majorEastAsia"/>
                <w:b/>
                <w:color w:val="000000"/>
              </w:rPr>
              <w:br/>
              <w:t>(2)</w:t>
            </w:r>
            <w:r w:rsidRPr="00757AB5">
              <w:rPr>
                <w:rFonts w:asciiTheme="majorEastAsia" w:eastAsiaTheme="majorEastAsia" w:hAnsiTheme="majorEastAsia"/>
                <w:b/>
                <w:position w:val="-23"/>
              </w:rPr>
              <w:t xml:space="preserve"> </w:t>
            </w:r>
            <w:r w:rsidRPr="00757AB5">
              <w:rPr>
                <w:rFonts w:asciiTheme="majorEastAsia" w:eastAsiaTheme="majorEastAsia" w:hAnsiTheme="majorEastAsia"/>
                <w:b/>
                <w:position w:val="-8"/>
              </w:rPr>
              <w:object w:dxaOrig="720" w:dyaOrig="360" w14:anchorId="5BFEEBF2">
                <v:shape id="_x0000_i1037" type="#_x0000_t75" style="width:36pt;height:18pt" o:ole="">
                  <v:imagedata r:id="rId33" o:title=""/>
                </v:shape>
                <o:OLEObject Type="Embed" ProgID="Equation.3" ShapeID="_x0000_i1037" DrawAspect="Content" ObjectID="_1699252805" r:id="rId34"/>
              </w:object>
            </w:r>
            <w:r w:rsidRPr="00757AB5">
              <w:rPr>
                <w:rFonts w:asciiTheme="majorEastAsia" w:eastAsiaTheme="majorEastAsia" w:hAnsiTheme="majorEastAsia"/>
                <w:b/>
                <w:color w:val="000000"/>
              </w:rPr>
              <w:t xml:space="preserve"> </w:t>
            </w:r>
            <w:r w:rsidRPr="00757AB5">
              <w:rPr>
                <w:rFonts w:asciiTheme="majorEastAsia" w:eastAsiaTheme="majorEastAsia" w:hAnsiTheme="majorEastAsia"/>
                <w:b/>
                <w:color w:val="000000"/>
              </w:rPr>
              <w:fldChar w:fldCharType="begin"/>
            </w:r>
            <w:r w:rsidRPr="00757AB5">
              <w:rPr>
                <w:rFonts w:asciiTheme="majorEastAsia" w:eastAsiaTheme="majorEastAsia" w:hAnsiTheme="majorEastAsia"/>
                <w:b/>
                <w:color w:val="000000"/>
              </w:rPr>
              <w:instrText xml:space="preserve"> QUOTE </w:instrTex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1680</m:t>
                  </m:r>
                </m:e>
              </m:rad>
            </m:oMath>
            <w:r w:rsidRPr="00757AB5">
              <w:rPr>
                <w:rFonts w:asciiTheme="majorEastAsia" w:eastAsiaTheme="majorEastAsia" w:hAnsiTheme="majorEastAsia"/>
                <w:b/>
                <w:color w:val="000000"/>
              </w:rPr>
              <w:instrText xml:space="preserve"> </w:instrText>
            </w:r>
            <w:r w:rsidRPr="00757AB5">
              <w:rPr>
                <w:rFonts w:asciiTheme="majorEastAsia" w:eastAsiaTheme="majorEastAsia" w:hAnsiTheme="majorEastAsia"/>
                <w:b/>
                <w:color w:val="000000"/>
              </w:rPr>
              <w:fldChar w:fldCharType="end"/>
            </w:r>
            <w:r w:rsidRPr="00757AB5">
              <w:rPr>
                <w:rFonts w:asciiTheme="majorEastAsia" w:eastAsiaTheme="majorEastAsia" w:hAnsiTheme="majorEastAsia"/>
                <w:b/>
                <w:color w:val="000000"/>
              </w:rPr>
              <w:t>(3%)</w:t>
            </w:r>
          </w:p>
          <w:p w:rsidR="00853636" w:rsidRPr="00A820C4" w:rsidRDefault="00853636" w:rsidP="008F36B9">
            <w:pPr>
              <w:tabs>
                <w:tab w:val="left" w:pos="482"/>
              </w:tabs>
              <w:snapToGrid w:val="0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6560" w:type="dxa"/>
          </w:tcPr>
          <w:p w:rsidR="00853636" w:rsidRPr="00A820C4" w:rsidRDefault="00853636" w:rsidP="00D27885">
            <w:pPr>
              <w:tabs>
                <w:tab w:val="left" w:pos="482"/>
              </w:tabs>
              <w:snapToGrid w:val="0"/>
              <w:ind w:left="240" w:hangingChars="100" w:hanging="240"/>
              <w:rPr>
                <w:rFonts w:asciiTheme="majorEastAsia" w:eastAsiaTheme="majorEastAsia" w:hAnsiTheme="majorEastAsia"/>
                <w:color w:val="000000"/>
              </w:rPr>
            </w:pPr>
            <w:r w:rsidRPr="00A820C4">
              <w:rPr>
                <w:rFonts w:asciiTheme="majorEastAsia" w:eastAsiaTheme="majorEastAsia" w:hAnsiTheme="majorEastAsia" w:hint="eastAsia"/>
                <w:color w:val="000000"/>
              </w:rPr>
              <w:t>2.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某天，縣道上A點發生行車糾紛有人受傷，縣道</w:t>
            </w:r>
            <w:r w:rsidRPr="00757AB5">
              <w:rPr>
                <w:rFonts w:asciiTheme="majorEastAsia" w:eastAsiaTheme="majorEastAsia" w:hAnsiTheme="majorEastAsia"/>
                <w:b/>
                <w:i/>
                <w:iCs/>
                <w:color w:val="000000"/>
              </w:rPr>
              <w:fldChar w:fldCharType="begin"/>
            </w:r>
            <w:r w:rsidRPr="00757AB5">
              <w:rPr>
                <w:rFonts w:asciiTheme="majorEastAsia" w:eastAsiaTheme="majorEastAsia" w:hAnsiTheme="majorEastAsia"/>
                <w:b/>
                <w:i/>
                <w:iCs/>
                <w:color w:val="000000"/>
              </w:rPr>
              <w:instrText xml:space="preserve"> eq \x\to(AB)</w:instrText>
            </w:r>
            <w:r w:rsidRPr="00757AB5">
              <w:rPr>
                <w:rFonts w:asciiTheme="majorEastAsia" w:eastAsiaTheme="majorEastAsia" w:hAnsiTheme="majorEastAsia"/>
                <w:b/>
                <w:i/>
                <w:iCs/>
                <w:color w:val="000000"/>
              </w:rPr>
              <w:fldChar w:fldCharType="end"/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與省道</w:t>
            </w:r>
            <w:r w:rsidRPr="00757AB5">
              <w:rPr>
                <w:rFonts w:asciiTheme="majorEastAsia" w:eastAsiaTheme="majorEastAsia" w:hAnsiTheme="majorEastAsia"/>
                <w:b/>
                <w:i/>
                <w:iCs/>
                <w:color w:val="000000"/>
              </w:rPr>
              <w:fldChar w:fldCharType="begin"/>
            </w:r>
            <w:r w:rsidRPr="00757AB5">
              <w:rPr>
                <w:rFonts w:asciiTheme="majorEastAsia" w:eastAsiaTheme="majorEastAsia" w:hAnsiTheme="majorEastAsia"/>
                <w:b/>
                <w:i/>
                <w:iCs/>
                <w:color w:val="000000"/>
              </w:rPr>
              <w:instrText xml:space="preserve"> eq \x\to(BC)</w:instrText>
            </w:r>
            <w:r w:rsidRPr="00757AB5">
              <w:rPr>
                <w:rFonts w:asciiTheme="majorEastAsia" w:eastAsiaTheme="majorEastAsia" w:hAnsiTheme="majorEastAsia"/>
                <w:b/>
                <w:i/>
                <w:iCs/>
                <w:color w:val="000000"/>
              </w:rPr>
              <w:fldChar w:fldCharType="end"/>
            </w:r>
            <w:r w:rsidRPr="00757AB5">
              <w:rPr>
                <w:rFonts w:asciiTheme="majorEastAsia" w:eastAsiaTheme="majorEastAsia" w:hAnsiTheme="majorEastAsia" w:hint="eastAsia"/>
                <w:b/>
                <w:iCs/>
                <w:color w:val="000000"/>
              </w:rPr>
              <w:t>馬路垂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直點為B，一輛救護車在馬路上的</w:t>
            </w:r>
            <w:r w:rsidRPr="00757AB5">
              <w:rPr>
                <w:rFonts w:asciiTheme="majorEastAsia" w:eastAsiaTheme="majorEastAsia" w:hAnsiTheme="majorEastAsia" w:hint="eastAsia"/>
                <w:b/>
                <w:i/>
                <w:iCs/>
                <w:color w:val="000000"/>
              </w:rPr>
              <w:t>C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點獲報後要立即前往救援。若縣道</w:t>
            </w:r>
            <w:r w:rsidRPr="00757AB5">
              <w:rPr>
                <w:rFonts w:asciiTheme="majorEastAsia" w:eastAsiaTheme="majorEastAsia" w:hAnsiTheme="majorEastAsia"/>
                <w:b/>
                <w:i/>
                <w:iCs/>
                <w:color w:val="000000"/>
              </w:rPr>
              <w:fldChar w:fldCharType="begin"/>
            </w:r>
            <w:r w:rsidRPr="00757AB5">
              <w:rPr>
                <w:rFonts w:asciiTheme="majorEastAsia" w:eastAsiaTheme="majorEastAsia" w:hAnsiTheme="majorEastAsia"/>
                <w:b/>
                <w:i/>
                <w:iCs/>
                <w:color w:val="000000"/>
              </w:rPr>
              <w:instrText xml:space="preserve"> eq \x\to(AB)</w:instrText>
            </w:r>
            <w:r w:rsidRPr="00757AB5">
              <w:rPr>
                <w:rFonts w:asciiTheme="majorEastAsia" w:eastAsiaTheme="majorEastAsia" w:hAnsiTheme="majorEastAsia"/>
                <w:b/>
                <w:i/>
                <w:iCs/>
                <w:color w:val="000000"/>
              </w:rPr>
              <w:fldChar w:fldCharType="end"/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＝14公里，省道</w:t>
            </w:r>
            <w:r w:rsidRPr="00757AB5">
              <w:rPr>
                <w:rFonts w:asciiTheme="majorEastAsia" w:eastAsiaTheme="majorEastAsia" w:hAnsiTheme="majorEastAsia"/>
                <w:b/>
                <w:i/>
                <w:iCs/>
                <w:color w:val="000000"/>
              </w:rPr>
              <w:fldChar w:fldCharType="begin"/>
            </w:r>
            <w:r w:rsidRPr="00757AB5">
              <w:rPr>
                <w:rFonts w:asciiTheme="majorEastAsia" w:eastAsiaTheme="majorEastAsia" w:hAnsiTheme="majorEastAsia"/>
                <w:b/>
                <w:i/>
                <w:iCs/>
                <w:color w:val="000000"/>
              </w:rPr>
              <w:instrText xml:space="preserve"> eq \x\to(BC)</w:instrText>
            </w:r>
            <w:r w:rsidRPr="00757AB5">
              <w:rPr>
                <w:rFonts w:asciiTheme="majorEastAsia" w:eastAsiaTheme="majorEastAsia" w:hAnsiTheme="majorEastAsia"/>
                <w:b/>
                <w:i/>
                <w:iCs/>
                <w:color w:val="000000"/>
              </w:rPr>
              <w:fldChar w:fldCharType="end"/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＝48公里</w:t>
            </w:r>
            <w:r w:rsidRPr="00757AB5">
              <w:rPr>
                <w:rFonts w:asciiTheme="majorEastAsia" w:eastAsiaTheme="majorEastAsia" w:hAnsiTheme="majorEastAsia" w:hint="eastAsia"/>
                <w:b/>
                <w:iCs/>
                <w:color w:val="000000"/>
              </w:rPr>
              <w:t>。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且救護車在省道馬路上的時速為60公里，在縣道上的時速為50公里。現在有兩條路線可以趕到事故現場：</w:t>
            </w:r>
            <w:r w:rsidRPr="00757AB5">
              <w:rPr>
                <w:rFonts w:asciiTheme="majorEastAsia" w:eastAsiaTheme="majorEastAsia" w:hAnsiTheme="majorEastAsia"/>
                <w:b/>
                <w:color w:val="000000"/>
              </w:rPr>
              <w:br/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路線</w:t>
            </w:r>
            <w:proofErr w:type="gramStart"/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一</w:t>
            </w:r>
            <w:proofErr w:type="gramEnd"/>
            <w:r w:rsidRPr="00757AB5">
              <w:rPr>
                <w:rFonts w:asciiTheme="majorEastAsia" w:eastAsiaTheme="majorEastAsia" w:hAnsiTheme="majorEastAsia" w:hint="eastAsia"/>
                <w:b/>
                <w:color w:val="000000"/>
                <w:w w:val="50"/>
              </w:rPr>
              <w:t xml:space="preserve"> 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(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  <w:w w:val="50"/>
              </w:rPr>
              <w:t xml:space="preserve"> 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實線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  <w:w w:val="50"/>
              </w:rPr>
              <w:t xml:space="preserve"> 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)：直接由</w:t>
            </w:r>
            <w:r w:rsidRPr="00757AB5">
              <w:rPr>
                <w:rFonts w:asciiTheme="majorEastAsia" w:eastAsiaTheme="majorEastAsia" w:hAnsiTheme="majorEastAsia" w:hint="eastAsia"/>
                <w:b/>
                <w:i/>
                <w:iCs/>
                <w:color w:val="000000"/>
              </w:rPr>
              <w:t>C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點直線</w:t>
            </w:r>
            <w:r w:rsidR="0088595D">
              <w:rPr>
                <w:rFonts w:asciiTheme="majorEastAsia" w:eastAsiaTheme="majorEastAsia" w:hAnsiTheme="majorEastAsia" w:hint="eastAsia"/>
                <w:b/>
                <w:color w:val="000000"/>
              </w:rPr>
              <w:t>走縣</w:t>
            </w:r>
            <w:r w:rsidR="006C6246">
              <w:rPr>
                <w:rFonts w:asciiTheme="majorEastAsia" w:eastAsiaTheme="majorEastAsia" w:hAnsiTheme="majorEastAsia" w:hint="eastAsia"/>
                <w:b/>
                <w:color w:val="000000"/>
              </w:rPr>
              <w:t>道</w:t>
            </w:r>
            <m:oMath>
              <m:bar>
                <m:barPr>
                  <m:pos m:val="top"/>
                  <m:ctrlPr>
                    <w:rPr>
                      <w:rFonts w:ascii="Cambria Math" w:eastAsiaTheme="majorEastAsia" w:hAnsi="Cambria Math"/>
                      <w:b/>
                      <w:color w:val="000000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/>
                      <w:color w:val="000000"/>
                    </w:rPr>
                    <m:t>AC</m:t>
                  </m:r>
                </m:e>
              </m:bar>
            </m:oMath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前進至</w:t>
            </w:r>
            <w:r w:rsidRPr="00757AB5">
              <w:rPr>
                <w:rFonts w:asciiTheme="majorEastAsia" w:eastAsiaTheme="majorEastAsia" w:hAnsiTheme="majorEastAsia" w:hint="eastAsia"/>
                <w:b/>
                <w:i/>
                <w:iCs/>
                <w:color w:val="000000"/>
              </w:rPr>
              <w:t>A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點</w:t>
            </w:r>
            <w:r w:rsidRPr="00757AB5">
              <w:rPr>
                <w:rFonts w:asciiTheme="majorEastAsia" w:eastAsiaTheme="majorEastAsia" w:hAnsiTheme="majorEastAsia"/>
                <w:b/>
                <w:color w:val="000000"/>
              </w:rPr>
              <w:br/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路線二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  <w:w w:val="50"/>
              </w:rPr>
              <w:t xml:space="preserve"> 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(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  <w:w w:val="50"/>
              </w:rPr>
              <w:t xml:space="preserve"> 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虛線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  <w:w w:val="50"/>
              </w:rPr>
              <w:t xml:space="preserve"> 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)：由</w:t>
            </w:r>
            <w:r w:rsidRPr="00757AB5">
              <w:rPr>
                <w:rFonts w:asciiTheme="majorEastAsia" w:eastAsiaTheme="majorEastAsia" w:hAnsiTheme="majorEastAsia" w:hint="eastAsia"/>
                <w:b/>
                <w:i/>
                <w:iCs/>
                <w:color w:val="000000"/>
              </w:rPr>
              <w:t>C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點先直線前進至</w:t>
            </w:r>
            <w:r w:rsidRPr="00757AB5">
              <w:rPr>
                <w:rFonts w:asciiTheme="majorEastAsia" w:eastAsiaTheme="majorEastAsia" w:hAnsiTheme="majorEastAsia" w:hint="eastAsia"/>
                <w:b/>
                <w:i/>
                <w:iCs/>
                <w:color w:val="000000"/>
              </w:rPr>
              <w:t>B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點後，再直線前進到</w:t>
            </w:r>
            <w:r w:rsidRPr="00757AB5">
              <w:rPr>
                <w:rFonts w:asciiTheme="majorEastAsia" w:eastAsiaTheme="majorEastAsia" w:hAnsiTheme="majorEastAsia" w:hint="eastAsia"/>
                <w:b/>
                <w:i/>
                <w:iCs/>
                <w:color w:val="000000"/>
              </w:rPr>
              <w:t>A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點。</w:t>
            </w:r>
            <w:r w:rsidRPr="00757AB5">
              <w:rPr>
                <w:rFonts w:asciiTheme="majorEastAsia" w:eastAsiaTheme="majorEastAsia" w:hAnsiTheme="majorEastAsia"/>
                <w:b/>
                <w:color w:val="000000"/>
              </w:rPr>
              <w:br/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為了把握黃金救援時間，救護車</w:t>
            </w:r>
            <w:r w:rsidR="00757AB5"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在不超速的情況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下</w:t>
            </w:r>
            <w:r w:rsidRPr="00D27885">
              <w:rPr>
                <w:rFonts w:asciiTheme="majorEastAsia" w:eastAsiaTheme="majorEastAsia" w:hAnsiTheme="majorEastAsia" w:hint="eastAsia"/>
                <w:b/>
                <w:color w:val="000000"/>
                <w:u w:val="double"/>
              </w:rPr>
              <w:t>走哪一條路線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會比較</w:t>
            </w:r>
            <w:r w:rsidRPr="00D27885">
              <w:rPr>
                <w:rFonts w:asciiTheme="majorEastAsia" w:eastAsiaTheme="majorEastAsia" w:hAnsiTheme="majorEastAsia" w:hint="eastAsia"/>
                <w:b/>
                <w:color w:val="000000"/>
                <w:u w:val="double"/>
              </w:rPr>
              <w:t>快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到達</w:t>
            </w:r>
            <w:r w:rsidRPr="00757AB5">
              <w:rPr>
                <w:rFonts w:asciiTheme="majorEastAsia" w:eastAsiaTheme="majorEastAsia" w:hAnsiTheme="majorEastAsia" w:hint="eastAsia"/>
                <w:b/>
                <w:iCs/>
                <w:color w:val="000000"/>
              </w:rPr>
              <w:t>事故現場？</w:t>
            </w:r>
            <w:r w:rsidRPr="00757AB5">
              <w:rPr>
                <w:rFonts w:asciiTheme="majorEastAsia" w:eastAsiaTheme="majorEastAsia" w:hAnsiTheme="majorEastAsia"/>
                <w:b/>
                <w:color w:val="000000"/>
              </w:rPr>
              <w:br/>
            </w:r>
            <w:r w:rsidR="009D44B2">
              <w:rPr>
                <w:rFonts w:asciiTheme="majorEastAsia" w:eastAsiaTheme="majorEastAsia" w:hAnsiTheme="majorEastAsia"/>
                <w:b/>
                <w:noProof/>
              </w:rPr>
              <w:drawing>
                <wp:inline distT="0" distB="0" distL="0" distR="0" wp14:anchorId="0B9876E8">
                  <wp:extent cx="1630680" cy="990600"/>
                  <wp:effectExtent l="0" t="0" r="7620" b="0"/>
                  <wp:docPr id="15" name="圖片 15" descr="描述: 描述: y3d082u-2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描述: 描述: y3d082u-2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 xml:space="preserve">　  5%</w:t>
            </w:r>
          </w:p>
          <w:p w:rsidR="00853636" w:rsidRPr="00A820C4" w:rsidRDefault="00853636" w:rsidP="008F36B9">
            <w:pPr>
              <w:tabs>
                <w:tab w:val="left" w:pos="482"/>
              </w:tabs>
              <w:snapToGrid w:val="0"/>
              <w:rPr>
                <w:rFonts w:asciiTheme="majorEastAsia" w:eastAsiaTheme="majorEastAsia" w:hAnsiTheme="majorEastAsia"/>
                <w:color w:val="000000"/>
              </w:rPr>
            </w:pPr>
          </w:p>
          <w:p w:rsidR="00853636" w:rsidRPr="00A820C4" w:rsidRDefault="00853636" w:rsidP="008F36B9">
            <w:pPr>
              <w:tabs>
                <w:tab w:val="left" w:pos="482"/>
              </w:tabs>
              <w:snapToGrid w:val="0"/>
              <w:rPr>
                <w:rFonts w:asciiTheme="majorEastAsia" w:eastAsiaTheme="majorEastAsia" w:hAnsiTheme="majorEastAsia"/>
                <w:color w:val="000000"/>
              </w:rPr>
            </w:pPr>
          </w:p>
          <w:p w:rsidR="00853636" w:rsidRPr="00A820C4" w:rsidRDefault="00853636" w:rsidP="008F36B9">
            <w:pPr>
              <w:tabs>
                <w:tab w:val="left" w:pos="482"/>
              </w:tabs>
              <w:snapToGrid w:val="0"/>
              <w:rPr>
                <w:rFonts w:asciiTheme="majorEastAsia" w:eastAsiaTheme="majorEastAsia" w:hAnsiTheme="majorEastAsia"/>
                <w:color w:val="000000"/>
              </w:rPr>
            </w:pPr>
          </w:p>
          <w:p w:rsidR="00853636" w:rsidRPr="00A820C4" w:rsidRDefault="00853636" w:rsidP="008F36B9">
            <w:pPr>
              <w:tabs>
                <w:tab w:val="left" w:pos="482"/>
              </w:tabs>
              <w:snapToGrid w:val="0"/>
              <w:rPr>
                <w:rFonts w:asciiTheme="majorEastAsia" w:eastAsiaTheme="majorEastAsia" w:hAnsiTheme="majorEastAsia"/>
                <w:color w:val="000000"/>
              </w:rPr>
            </w:pPr>
          </w:p>
          <w:p w:rsidR="00853636" w:rsidRPr="00A820C4" w:rsidRDefault="00853636" w:rsidP="008F36B9">
            <w:pPr>
              <w:tabs>
                <w:tab w:val="left" w:pos="482"/>
              </w:tabs>
              <w:snapToGrid w:val="0"/>
              <w:rPr>
                <w:rFonts w:asciiTheme="majorEastAsia" w:eastAsiaTheme="majorEastAsia" w:hAnsiTheme="majorEastAsia"/>
                <w:color w:val="000000"/>
              </w:rPr>
            </w:pPr>
          </w:p>
          <w:p w:rsidR="00853636" w:rsidRPr="00A820C4" w:rsidRDefault="00853636" w:rsidP="008F36B9">
            <w:pPr>
              <w:tabs>
                <w:tab w:val="left" w:pos="482"/>
              </w:tabs>
              <w:snapToGrid w:val="0"/>
              <w:rPr>
                <w:rFonts w:asciiTheme="majorEastAsia" w:eastAsiaTheme="majorEastAsia" w:hAnsiTheme="majorEastAsia"/>
                <w:color w:val="000000"/>
              </w:rPr>
            </w:pPr>
          </w:p>
          <w:p w:rsidR="00853636" w:rsidRPr="00A820C4" w:rsidRDefault="00853636" w:rsidP="008F36B9">
            <w:pPr>
              <w:tabs>
                <w:tab w:val="left" w:pos="482"/>
              </w:tabs>
              <w:snapToGrid w:val="0"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</w:tbl>
    <w:p w:rsidR="00F227B2" w:rsidRDefault="00F227B2" w:rsidP="00E13101">
      <w:pPr>
        <w:snapToGrid w:val="0"/>
        <w:spacing w:line="360" w:lineRule="exact"/>
        <w:ind w:leftChars="100" w:left="240"/>
        <w:jc w:val="center"/>
        <w:rPr>
          <w:rFonts w:asciiTheme="majorEastAsia" w:eastAsiaTheme="majorEastAsia" w:hAnsiTheme="majorEastAsia"/>
        </w:rPr>
      </w:pPr>
    </w:p>
    <w:p w:rsidR="00F227B2" w:rsidRDefault="00F227B2" w:rsidP="00E13101">
      <w:pPr>
        <w:snapToGrid w:val="0"/>
        <w:spacing w:line="360" w:lineRule="exact"/>
        <w:ind w:leftChars="100" w:left="240"/>
        <w:jc w:val="center"/>
        <w:rPr>
          <w:rFonts w:asciiTheme="majorEastAsia" w:eastAsiaTheme="majorEastAsia" w:hAnsiTheme="majorEastAsia"/>
        </w:rPr>
      </w:pPr>
    </w:p>
    <w:p w:rsidR="00F227B2" w:rsidRDefault="00F227B2" w:rsidP="00E13101">
      <w:pPr>
        <w:snapToGrid w:val="0"/>
        <w:spacing w:line="360" w:lineRule="exact"/>
        <w:ind w:leftChars="100" w:left="240"/>
        <w:jc w:val="center"/>
        <w:rPr>
          <w:rFonts w:asciiTheme="majorEastAsia" w:eastAsiaTheme="majorEastAsia" w:hAnsiTheme="majorEastAsia"/>
        </w:rPr>
      </w:pPr>
    </w:p>
    <w:p w:rsidR="00F227B2" w:rsidRDefault="00F227B2" w:rsidP="00E13101">
      <w:pPr>
        <w:snapToGrid w:val="0"/>
        <w:spacing w:line="360" w:lineRule="exact"/>
        <w:ind w:leftChars="100" w:left="240"/>
        <w:jc w:val="center"/>
        <w:rPr>
          <w:rFonts w:asciiTheme="majorEastAsia" w:eastAsiaTheme="majorEastAsia" w:hAnsiTheme="majorEastAsia"/>
        </w:rPr>
      </w:pPr>
    </w:p>
    <w:p w:rsidR="00F227B2" w:rsidRDefault="00E82CC1" w:rsidP="00E82CC1">
      <w:pPr>
        <w:snapToGrid w:val="0"/>
        <w:spacing w:line="360" w:lineRule="exact"/>
        <w:ind w:leftChars="100" w:left="24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試題到此完畢</w:t>
      </w:r>
      <w:r w:rsidR="00C555C0">
        <w:rPr>
          <w:rFonts w:asciiTheme="majorEastAsia" w:eastAsiaTheme="majorEastAsia" w:hAnsiTheme="majorEastAsia" w:hint="eastAsia"/>
        </w:rPr>
        <w:t>，不要只猜選擇題</w:t>
      </w:r>
      <w:r>
        <w:rPr>
          <w:rFonts w:asciiTheme="majorEastAsia" w:eastAsiaTheme="majorEastAsia" w:hAnsiTheme="majorEastAsia" w:hint="eastAsia"/>
        </w:rPr>
        <w:t>，加油</w:t>
      </w:r>
      <w:proofErr w:type="gramStart"/>
      <w:r>
        <w:rPr>
          <w:rFonts w:asciiTheme="majorEastAsia" w:eastAsiaTheme="majorEastAsia" w:hAnsiTheme="majorEastAsia" w:hint="eastAsia"/>
        </w:rPr>
        <w:t>囉</w:t>
      </w:r>
      <w:proofErr w:type="gramEnd"/>
    </w:p>
    <w:p w:rsidR="00E13101" w:rsidRPr="00F227B2" w:rsidRDefault="00E13101" w:rsidP="00E13101">
      <w:pPr>
        <w:snapToGrid w:val="0"/>
        <w:spacing w:line="360" w:lineRule="exact"/>
        <w:ind w:leftChars="100" w:left="240"/>
        <w:jc w:val="center"/>
        <w:rPr>
          <w:rFonts w:ascii="標楷體" w:eastAsia="標楷體" w:hAnsi="標楷體"/>
          <w:b/>
          <w:sz w:val="36"/>
          <w:szCs w:val="36"/>
        </w:rPr>
      </w:pPr>
      <w:r w:rsidRPr="00F227B2">
        <w:rPr>
          <w:rFonts w:ascii="標楷體" w:eastAsia="標楷體" w:hAnsi="標楷體"/>
          <w:b/>
          <w:sz w:val="36"/>
          <w:szCs w:val="36"/>
        </w:rPr>
        <w:lastRenderedPageBreak/>
        <w:t>新北市立土城國中</w:t>
      </w:r>
      <w:r w:rsidR="00757AB5">
        <w:rPr>
          <w:rFonts w:ascii="標楷體" w:eastAsia="標楷體" w:hAnsi="標楷體"/>
          <w:b/>
          <w:sz w:val="36"/>
          <w:szCs w:val="36"/>
        </w:rPr>
        <w:t>1</w:t>
      </w:r>
      <w:r w:rsidR="00757AB5">
        <w:rPr>
          <w:rFonts w:ascii="標楷體" w:eastAsia="標楷體" w:hAnsi="標楷體" w:hint="eastAsia"/>
          <w:b/>
          <w:sz w:val="36"/>
          <w:szCs w:val="36"/>
        </w:rPr>
        <w:t>10</w:t>
      </w:r>
      <w:r w:rsidRPr="00F227B2">
        <w:rPr>
          <w:rFonts w:ascii="標楷體" w:eastAsia="標楷體" w:hAnsi="標楷體"/>
          <w:b/>
          <w:sz w:val="36"/>
          <w:szCs w:val="36"/>
        </w:rPr>
        <w:t>學年度第</w:t>
      </w:r>
      <w:r w:rsidRPr="00F227B2">
        <w:rPr>
          <w:rFonts w:ascii="標楷體" w:eastAsia="標楷體" w:hAnsi="標楷體" w:hint="eastAsia"/>
          <w:b/>
          <w:sz w:val="36"/>
          <w:szCs w:val="36"/>
        </w:rPr>
        <w:t>一</w:t>
      </w:r>
      <w:r w:rsidRPr="00F227B2">
        <w:rPr>
          <w:rFonts w:ascii="標楷體" w:eastAsia="標楷體" w:hAnsi="標楷體"/>
          <w:b/>
          <w:sz w:val="36"/>
          <w:szCs w:val="36"/>
        </w:rPr>
        <w:t>學期</w:t>
      </w:r>
      <w:r w:rsidRPr="00F227B2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F227B2">
        <w:rPr>
          <w:rFonts w:ascii="標楷體" w:eastAsia="標楷體" w:hAnsi="標楷體"/>
          <w:b/>
          <w:sz w:val="36"/>
          <w:szCs w:val="36"/>
        </w:rPr>
        <w:t>第</w:t>
      </w:r>
      <w:r w:rsidRPr="00F227B2">
        <w:rPr>
          <w:rFonts w:ascii="標楷體" w:eastAsia="標楷體" w:hAnsi="標楷體" w:hint="eastAsia"/>
          <w:b/>
          <w:sz w:val="36"/>
          <w:szCs w:val="36"/>
        </w:rPr>
        <w:t>二</w:t>
      </w:r>
      <w:r w:rsidRPr="00F227B2">
        <w:rPr>
          <w:rFonts w:ascii="標楷體" w:eastAsia="標楷體" w:hAnsi="標楷體"/>
          <w:b/>
          <w:sz w:val="36"/>
          <w:szCs w:val="36"/>
        </w:rPr>
        <w:t>次段考</w:t>
      </w:r>
      <w:r w:rsidRPr="00F227B2">
        <w:rPr>
          <w:rFonts w:ascii="標楷體" w:eastAsia="標楷體" w:hAnsi="標楷體" w:hint="eastAsia"/>
          <w:b/>
          <w:sz w:val="36"/>
          <w:szCs w:val="36"/>
        </w:rPr>
        <w:t>八年級</w:t>
      </w:r>
      <w:r w:rsidRPr="00F227B2">
        <w:rPr>
          <w:rFonts w:ascii="標楷體" w:eastAsia="標楷體" w:hAnsi="標楷體"/>
          <w:b/>
          <w:sz w:val="36"/>
          <w:szCs w:val="36"/>
        </w:rPr>
        <w:t xml:space="preserve"> 數學科</w:t>
      </w:r>
      <w:r w:rsidRPr="00F227B2">
        <w:rPr>
          <w:rFonts w:ascii="標楷體" w:eastAsia="標楷體" w:hAnsi="標楷體" w:hint="eastAsia"/>
          <w:b/>
          <w:sz w:val="36"/>
          <w:szCs w:val="36"/>
        </w:rPr>
        <w:t>A</w:t>
      </w:r>
      <w:proofErr w:type="gramStart"/>
      <w:r w:rsidR="00757AB5">
        <w:rPr>
          <w:rFonts w:ascii="標楷體" w:eastAsia="標楷體" w:hAnsi="標楷體" w:hint="eastAsia"/>
          <w:b/>
          <w:sz w:val="36"/>
          <w:szCs w:val="36"/>
        </w:rPr>
        <w:t>卷</w:t>
      </w:r>
      <w:r w:rsidRPr="00F227B2">
        <w:rPr>
          <w:rFonts w:ascii="標楷體" w:eastAsia="標楷體" w:hAnsi="標楷體" w:hint="eastAsia"/>
          <w:b/>
          <w:sz w:val="36"/>
          <w:szCs w:val="36"/>
        </w:rPr>
        <w:t>答案卷</w:t>
      </w:r>
      <w:proofErr w:type="gramEnd"/>
    </w:p>
    <w:p w:rsidR="00E13101" w:rsidRPr="00A820C4" w:rsidRDefault="00E13101" w:rsidP="00E13101">
      <w:pPr>
        <w:snapToGrid w:val="0"/>
        <w:spacing w:line="360" w:lineRule="exact"/>
        <w:jc w:val="center"/>
        <w:rPr>
          <w:rFonts w:asciiTheme="majorEastAsia" w:eastAsiaTheme="majorEastAsia" w:hAnsiTheme="majorEastAsia"/>
        </w:rPr>
      </w:pPr>
      <w:r w:rsidRPr="00A820C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D913B" wp14:editId="19C96219">
                <wp:simplePos x="0" y="0"/>
                <wp:positionH relativeFrom="column">
                  <wp:posOffset>78740</wp:posOffset>
                </wp:positionH>
                <wp:positionV relativeFrom="paragraph">
                  <wp:posOffset>142875</wp:posOffset>
                </wp:positionV>
                <wp:extent cx="7960360" cy="0"/>
                <wp:effectExtent l="19050" t="16510" r="21590" b="2159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0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951F7" id="直線接點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pt,11.25pt" to="63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" strokeweight="2.25pt"/>
            </w:pict>
          </mc:Fallback>
        </mc:AlternateContent>
      </w:r>
      <w:r w:rsidRPr="00A820C4">
        <w:rPr>
          <w:rFonts w:asciiTheme="majorEastAsia" w:eastAsiaTheme="majorEastAsia" w:hAnsiTheme="majorEastAsia"/>
          <w:color w:val="000000"/>
        </w:rPr>
        <w:t xml:space="preserve">                                                         </w:t>
      </w:r>
      <w:r w:rsidRPr="00A820C4">
        <w:rPr>
          <w:rFonts w:asciiTheme="majorEastAsia" w:eastAsiaTheme="majorEastAsia" w:hAnsiTheme="majorEastAsia"/>
          <w:u w:val="single"/>
        </w:rPr>
        <w:t xml:space="preserve">       </w:t>
      </w:r>
    </w:p>
    <w:p w:rsidR="00E13101" w:rsidRPr="00A820C4" w:rsidRDefault="00E13101" w:rsidP="00A820C4">
      <w:pPr>
        <w:kinsoku w:val="0"/>
        <w:overflowPunct w:val="0"/>
        <w:autoSpaceDE w:val="0"/>
        <w:autoSpaceDN w:val="0"/>
        <w:spacing w:line="0" w:lineRule="atLeast"/>
        <w:ind w:left="946" w:hangingChars="394" w:hanging="946"/>
        <w:jc w:val="center"/>
        <w:rPr>
          <w:rFonts w:asciiTheme="majorEastAsia" w:eastAsiaTheme="majorEastAsia" w:hAnsiTheme="majorEastAsia"/>
        </w:rPr>
      </w:pPr>
      <w:r w:rsidRPr="00A820C4">
        <w:rPr>
          <w:rFonts w:asciiTheme="majorEastAsia" w:eastAsiaTheme="majorEastAsia" w:hAnsiTheme="majorEastAsia" w:hint="eastAsia"/>
        </w:rPr>
        <w:t xml:space="preserve">                                       </w:t>
      </w:r>
    </w:p>
    <w:p w:rsidR="00E13101" w:rsidRPr="00F227B2" w:rsidRDefault="00E13101" w:rsidP="00F227B2">
      <w:pPr>
        <w:kinsoku w:val="0"/>
        <w:overflowPunct w:val="0"/>
        <w:autoSpaceDE w:val="0"/>
        <w:autoSpaceDN w:val="0"/>
        <w:spacing w:line="0" w:lineRule="atLeast"/>
        <w:ind w:left="1261" w:hangingChars="394" w:hanging="1261"/>
        <w:rPr>
          <w:rFonts w:asciiTheme="majorEastAsia" w:eastAsiaTheme="majorEastAsia" w:hAnsiTheme="majorEastAsia"/>
          <w:b/>
          <w:sz w:val="32"/>
          <w:szCs w:val="32"/>
        </w:rPr>
      </w:pPr>
      <w:r w:rsidRPr="00F227B2">
        <w:rPr>
          <w:rFonts w:asciiTheme="majorEastAsia" w:eastAsiaTheme="majorEastAsia" w:hAnsiTheme="majorEastAsia" w:hint="eastAsia"/>
          <w:sz w:val="32"/>
          <w:szCs w:val="32"/>
        </w:rPr>
        <w:t xml:space="preserve">       </w:t>
      </w:r>
      <w:r w:rsidRPr="00F227B2"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F227B2">
        <w:rPr>
          <w:rFonts w:asciiTheme="majorEastAsia" w:eastAsiaTheme="majorEastAsia" w:hAnsiTheme="majorEastAsia"/>
          <w:b/>
          <w:sz w:val="32"/>
          <w:szCs w:val="32"/>
        </w:rPr>
        <w:t>八年</w:t>
      </w:r>
      <w:r w:rsidRPr="00F227B2">
        <w:rPr>
          <w:rFonts w:asciiTheme="majorEastAsia" w:eastAsiaTheme="majorEastAsia" w:hAnsiTheme="majorEastAsia"/>
          <w:b/>
          <w:sz w:val="32"/>
          <w:szCs w:val="32"/>
          <w:u w:val="single"/>
        </w:rPr>
        <w:t xml:space="preserve">    </w:t>
      </w:r>
      <w:r w:rsidRPr="00F227B2">
        <w:rPr>
          <w:rFonts w:asciiTheme="majorEastAsia" w:eastAsiaTheme="majorEastAsia" w:hAnsiTheme="majorEastAsia"/>
          <w:b/>
          <w:sz w:val="32"/>
          <w:szCs w:val="32"/>
        </w:rPr>
        <w:t>班 座號：</w:t>
      </w:r>
      <w:r w:rsidRPr="00F227B2">
        <w:rPr>
          <w:rFonts w:asciiTheme="majorEastAsia" w:eastAsiaTheme="majorEastAsia" w:hAnsiTheme="majorEastAsia"/>
          <w:b/>
          <w:sz w:val="32"/>
          <w:szCs w:val="32"/>
          <w:u w:val="single"/>
        </w:rPr>
        <w:t xml:space="preserve">     </w:t>
      </w:r>
      <w:r w:rsidRPr="00F227B2">
        <w:rPr>
          <w:rFonts w:asciiTheme="majorEastAsia" w:eastAsiaTheme="majorEastAsia" w:hAnsiTheme="majorEastAsia"/>
          <w:b/>
          <w:sz w:val="32"/>
          <w:szCs w:val="32"/>
        </w:rPr>
        <w:t xml:space="preserve"> 姓名：</w:t>
      </w:r>
      <w:r w:rsidR="00757AB5">
        <w:rPr>
          <w:rFonts w:asciiTheme="majorEastAsia" w:eastAsiaTheme="majorEastAsia" w:hAnsiTheme="majorEastAsia"/>
          <w:b/>
          <w:sz w:val="32"/>
          <w:szCs w:val="32"/>
          <w:u w:val="single"/>
        </w:rPr>
        <w:t xml:space="preserve">               </w:t>
      </w:r>
      <w:r w:rsidRPr="00F227B2"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   得分：</w:t>
      </w:r>
    </w:p>
    <w:p w:rsidR="00F227B2" w:rsidRPr="00F227B2" w:rsidRDefault="00F227B2" w:rsidP="00D27885">
      <w:pPr>
        <w:kinsoku w:val="0"/>
        <w:overflowPunct w:val="0"/>
        <w:autoSpaceDE w:val="0"/>
        <w:autoSpaceDN w:val="0"/>
        <w:spacing w:line="0" w:lineRule="atLeast"/>
        <w:rPr>
          <w:rFonts w:asciiTheme="majorEastAsia" w:eastAsiaTheme="majorEastAsia" w:hAnsiTheme="majorEastAsia"/>
          <w:sz w:val="32"/>
          <w:szCs w:val="32"/>
        </w:rPr>
      </w:pPr>
    </w:p>
    <w:p w:rsidR="00E13101" w:rsidRPr="00F227B2" w:rsidRDefault="00E13101" w:rsidP="00F227B2">
      <w:pPr>
        <w:kinsoku w:val="0"/>
        <w:overflowPunct w:val="0"/>
        <w:autoSpaceDE w:val="0"/>
        <w:autoSpaceDN w:val="0"/>
        <w:spacing w:line="0" w:lineRule="atLeast"/>
        <w:ind w:left="946" w:hangingChars="394" w:hanging="946"/>
        <w:jc w:val="both"/>
        <w:rPr>
          <w:rFonts w:asciiTheme="majorEastAsia" w:eastAsiaTheme="majorEastAsia" w:hAnsiTheme="majorEastAsia"/>
        </w:rPr>
      </w:pPr>
      <w:r w:rsidRPr="00A820C4">
        <w:rPr>
          <w:rFonts w:asciiTheme="majorEastAsia" w:eastAsiaTheme="majorEastAsia" w:hAnsiTheme="majorEastAsia"/>
        </w:rPr>
        <w:t xml:space="preserve">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7"/>
        <w:gridCol w:w="647"/>
        <w:gridCol w:w="647"/>
        <w:gridCol w:w="647"/>
        <w:gridCol w:w="647"/>
        <w:gridCol w:w="647"/>
      </w:tblGrid>
      <w:tr w:rsidR="00E13101" w:rsidRPr="00A820C4" w:rsidTr="0088595D">
        <w:trPr>
          <w:jc w:val="center"/>
        </w:trPr>
        <w:tc>
          <w:tcPr>
            <w:tcW w:w="1184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答對題數</w:t>
            </w:r>
          </w:p>
        </w:tc>
        <w:tc>
          <w:tcPr>
            <w:tcW w:w="646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1</w:t>
            </w:r>
          </w:p>
        </w:tc>
        <w:tc>
          <w:tcPr>
            <w:tcW w:w="646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2</w:t>
            </w:r>
          </w:p>
        </w:tc>
        <w:tc>
          <w:tcPr>
            <w:tcW w:w="646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3</w:t>
            </w:r>
          </w:p>
        </w:tc>
        <w:tc>
          <w:tcPr>
            <w:tcW w:w="646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4</w:t>
            </w:r>
          </w:p>
        </w:tc>
        <w:tc>
          <w:tcPr>
            <w:tcW w:w="646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5</w:t>
            </w:r>
          </w:p>
        </w:tc>
        <w:tc>
          <w:tcPr>
            <w:tcW w:w="646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6</w:t>
            </w:r>
          </w:p>
        </w:tc>
        <w:tc>
          <w:tcPr>
            <w:tcW w:w="646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7</w:t>
            </w:r>
          </w:p>
        </w:tc>
        <w:tc>
          <w:tcPr>
            <w:tcW w:w="646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8</w:t>
            </w:r>
          </w:p>
        </w:tc>
        <w:tc>
          <w:tcPr>
            <w:tcW w:w="646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9</w:t>
            </w:r>
          </w:p>
        </w:tc>
        <w:tc>
          <w:tcPr>
            <w:tcW w:w="646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10</w:t>
            </w:r>
          </w:p>
        </w:tc>
        <w:tc>
          <w:tcPr>
            <w:tcW w:w="646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11</w:t>
            </w:r>
          </w:p>
        </w:tc>
        <w:tc>
          <w:tcPr>
            <w:tcW w:w="646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12</w:t>
            </w:r>
          </w:p>
        </w:tc>
        <w:tc>
          <w:tcPr>
            <w:tcW w:w="647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13</w:t>
            </w:r>
          </w:p>
        </w:tc>
        <w:tc>
          <w:tcPr>
            <w:tcW w:w="647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14</w:t>
            </w:r>
          </w:p>
        </w:tc>
        <w:tc>
          <w:tcPr>
            <w:tcW w:w="647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15</w:t>
            </w:r>
          </w:p>
        </w:tc>
        <w:tc>
          <w:tcPr>
            <w:tcW w:w="647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16</w:t>
            </w:r>
          </w:p>
        </w:tc>
        <w:tc>
          <w:tcPr>
            <w:tcW w:w="647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17</w:t>
            </w:r>
          </w:p>
        </w:tc>
        <w:tc>
          <w:tcPr>
            <w:tcW w:w="647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18</w:t>
            </w:r>
          </w:p>
        </w:tc>
      </w:tr>
      <w:tr w:rsidR="00E13101" w:rsidRPr="00A820C4" w:rsidTr="0088595D">
        <w:trPr>
          <w:jc w:val="center"/>
        </w:trPr>
        <w:tc>
          <w:tcPr>
            <w:tcW w:w="1184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分數</w:t>
            </w:r>
          </w:p>
        </w:tc>
        <w:tc>
          <w:tcPr>
            <w:tcW w:w="646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7</w:t>
            </w:r>
          </w:p>
        </w:tc>
        <w:tc>
          <w:tcPr>
            <w:tcW w:w="646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14</w:t>
            </w:r>
          </w:p>
        </w:tc>
        <w:tc>
          <w:tcPr>
            <w:tcW w:w="646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21</w:t>
            </w:r>
          </w:p>
        </w:tc>
        <w:tc>
          <w:tcPr>
            <w:tcW w:w="646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28</w:t>
            </w:r>
          </w:p>
        </w:tc>
        <w:tc>
          <w:tcPr>
            <w:tcW w:w="646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35</w:t>
            </w:r>
          </w:p>
        </w:tc>
        <w:tc>
          <w:tcPr>
            <w:tcW w:w="646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42</w:t>
            </w:r>
          </w:p>
        </w:tc>
        <w:tc>
          <w:tcPr>
            <w:tcW w:w="646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47</w:t>
            </w:r>
          </w:p>
        </w:tc>
        <w:tc>
          <w:tcPr>
            <w:tcW w:w="646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52</w:t>
            </w:r>
          </w:p>
        </w:tc>
        <w:tc>
          <w:tcPr>
            <w:tcW w:w="646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57</w:t>
            </w:r>
          </w:p>
        </w:tc>
        <w:tc>
          <w:tcPr>
            <w:tcW w:w="646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62</w:t>
            </w:r>
          </w:p>
        </w:tc>
        <w:tc>
          <w:tcPr>
            <w:tcW w:w="646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67</w:t>
            </w:r>
          </w:p>
        </w:tc>
        <w:tc>
          <w:tcPr>
            <w:tcW w:w="646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72</w:t>
            </w:r>
          </w:p>
        </w:tc>
        <w:tc>
          <w:tcPr>
            <w:tcW w:w="647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75</w:t>
            </w:r>
          </w:p>
        </w:tc>
        <w:tc>
          <w:tcPr>
            <w:tcW w:w="647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78</w:t>
            </w:r>
          </w:p>
        </w:tc>
        <w:tc>
          <w:tcPr>
            <w:tcW w:w="647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81</w:t>
            </w:r>
          </w:p>
        </w:tc>
        <w:tc>
          <w:tcPr>
            <w:tcW w:w="647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84</w:t>
            </w:r>
          </w:p>
        </w:tc>
        <w:tc>
          <w:tcPr>
            <w:tcW w:w="647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87</w:t>
            </w:r>
          </w:p>
        </w:tc>
        <w:tc>
          <w:tcPr>
            <w:tcW w:w="647" w:type="dxa"/>
            <w:shd w:val="clear" w:color="auto" w:fill="auto"/>
          </w:tcPr>
          <w:p w:rsidR="00E13101" w:rsidRPr="00A820C4" w:rsidRDefault="00E13101" w:rsidP="0088595D">
            <w:pPr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/>
              </w:rPr>
              <w:t>90</w:t>
            </w:r>
          </w:p>
        </w:tc>
      </w:tr>
    </w:tbl>
    <w:p w:rsidR="00E13101" w:rsidRPr="00F227B2" w:rsidRDefault="00E13101" w:rsidP="00E13101">
      <w:pPr>
        <w:pStyle w:val="a3"/>
        <w:ind w:leftChars="0"/>
        <w:rPr>
          <w:rFonts w:asciiTheme="majorEastAsia" w:eastAsiaTheme="majorEastAsia" w:hAnsiTheme="majorEastAsia"/>
          <w:b/>
          <w:sz w:val="32"/>
          <w:szCs w:val="32"/>
        </w:rPr>
      </w:pPr>
      <w:r w:rsidRPr="00F227B2">
        <w:rPr>
          <w:rFonts w:asciiTheme="majorEastAsia" w:eastAsiaTheme="majorEastAsia" w:hAnsiTheme="majorEastAsia" w:hint="eastAsia"/>
          <w:b/>
          <w:sz w:val="32"/>
          <w:szCs w:val="32"/>
        </w:rPr>
        <w:t>一、綜合題  90%</w:t>
      </w:r>
      <w:r w:rsidRPr="00F227B2">
        <w:rPr>
          <w:rFonts w:asciiTheme="majorEastAsia" w:eastAsiaTheme="majorEastAsia" w:hAnsiTheme="majorEastAsia"/>
          <w:b/>
          <w:sz w:val="32"/>
          <w:szCs w:val="32"/>
        </w:rPr>
        <w:t>(</w:t>
      </w:r>
      <w:r w:rsidR="00F227B2" w:rsidRPr="00F227B2">
        <w:rPr>
          <w:rFonts w:asciiTheme="majorEastAsia" w:eastAsiaTheme="majorEastAsia" w:hAnsiTheme="majorEastAsia" w:hint="eastAsia"/>
          <w:b/>
          <w:i/>
          <w:sz w:val="32"/>
          <w:szCs w:val="32"/>
        </w:rPr>
        <w:t>需</w:t>
      </w:r>
      <w:r w:rsidRPr="00F227B2">
        <w:rPr>
          <w:rFonts w:asciiTheme="majorEastAsia" w:eastAsiaTheme="majorEastAsia" w:hAnsiTheme="majorEastAsia"/>
          <w:b/>
          <w:i/>
          <w:sz w:val="32"/>
          <w:szCs w:val="32"/>
        </w:rPr>
        <w:t>化</w:t>
      </w:r>
      <w:r w:rsidRPr="00F227B2">
        <w:rPr>
          <w:rFonts w:asciiTheme="majorEastAsia" w:eastAsiaTheme="majorEastAsia" w:hAnsiTheme="majorEastAsia" w:hint="eastAsia"/>
          <w:b/>
          <w:i/>
          <w:sz w:val="32"/>
          <w:szCs w:val="32"/>
        </w:rPr>
        <w:t>簡</w:t>
      </w:r>
      <w:r w:rsidRPr="00F227B2">
        <w:rPr>
          <w:rFonts w:asciiTheme="majorEastAsia" w:eastAsiaTheme="majorEastAsia" w:hAnsiTheme="majorEastAsia"/>
          <w:b/>
          <w:i/>
          <w:sz w:val="32"/>
          <w:szCs w:val="32"/>
        </w:rPr>
        <w:t>到</w:t>
      </w:r>
      <w:proofErr w:type="gramStart"/>
      <w:r w:rsidRPr="00F227B2">
        <w:rPr>
          <w:rFonts w:asciiTheme="majorEastAsia" w:eastAsiaTheme="majorEastAsia" w:hAnsiTheme="majorEastAsia"/>
          <w:b/>
          <w:i/>
          <w:sz w:val="32"/>
          <w:szCs w:val="32"/>
        </w:rPr>
        <w:t>最</w:t>
      </w:r>
      <w:proofErr w:type="gramEnd"/>
      <w:r w:rsidRPr="00F227B2">
        <w:rPr>
          <w:rFonts w:asciiTheme="majorEastAsia" w:eastAsiaTheme="majorEastAsia" w:hAnsiTheme="majorEastAsia"/>
          <w:b/>
          <w:i/>
          <w:sz w:val="32"/>
          <w:szCs w:val="32"/>
        </w:rPr>
        <w:t>簡根式</w:t>
      </w:r>
      <w:r w:rsidRPr="00F227B2">
        <w:rPr>
          <w:rFonts w:asciiTheme="majorEastAsia" w:eastAsiaTheme="majorEastAsia" w:hAnsiTheme="majorEastAsia"/>
          <w:b/>
          <w:sz w:val="32"/>
          <w:szCs w:val="32"/>
        </w:rPr>
        <w:t>，</w:t>
      </w:r>
      <w:r w:rsidRPr="00F227B2">
        <w:rPr>
          <w:rFonts w:asciiTheme="majorEastAsia" w:eastAsiaTheme="majorEastAsia" w:hAnsiTheme="majorEastAsia"/>
          <w:b/>
          <w:i/>
          <w:sz w:val="32"/>
          <w:szCs w:val="32"/>
        </w:rPr>
        <w:t>否則不</w:t>
      </w:r>
      <w:r w:rsidRPr="00F227B2">
        <w:rPr>
          <w:rFonts w:asciiTheme="majorEastAsia" w:eastAsiaTheme="majorEastAsia" w:hAnsiTheme="majorEastAsia" w:hint="eastAsia"/>
          <w:b/>
          <w:i/>
          <w:sz w:val="32"/>
          <w:szCs w:val="32"/>
        </w:rPr>
        <w:t>予</w:t>
      </w:r>
      <w:r w:rsidRPr="00F227B2">
        <w:rPr>
          <w:rFonts w:asciiTheme="majorEastAsia" w:eastAsiaTheme="majorEastAsia" w:hAnsiTheme="majorEastAsia"/>
          <w:b/>
          <w:i/>
          <w:sz w:val="32"/>
          <w:szCs w:val="32"/>
        </w:rPr>
        <w:t>計分</w:t>
      </w:r>
      <w:r w:rsidRPr="00F227B2">
        <w:rPr>
          <w:rFonts w:asciiTheme="majorEastAsia" w:eastAsiaTheme="majorEastAsia" w:hAnsiTheme="majorEastAsia"/>
          <w:b/>
          <w:sz w:val="32"/>
          <w:szCs w:val="32"/>
        </w:rPr>
        <w:t>，</w:t>
      </w:r>
      <w:r w:rsidRPr="00F227B2">
        <w:rPr>
          <w:rFonts w:asciiTheme="majorEastAsia" w:eastAsiaTheme="majorEastAsia" w:hAnsiTheme="majorEastAsia" w:hint="eastAsia"/>
          <w:b/>
          <w:sz w:val="32"/>
          <w:szCs w:val="32"/>
        </w:rPr>
        <w:t>請</w:t>
      </w:r>
      <w:proofErr w:type="gramStart"/>
      <w:r w:rsidRPr="00F227B2">
        <w:rPr>
          <w:rFonts w:asciiTheme="majorEastAsia" w:eastAsiaTheme="majorEastAsia" w:hAnsiTheme="majorEastAsia" w:hint="eastAsia"/>
          <w:b/>
          <w:sz w:val="32"/>
          <w:szCs w:val="32"/>
        </w:rPr>
        <w:t>依題號</w:t>
      </w:r>
      <w:proofErr w:type="gramEnd"/>
      <w:r w:rsidRPr="00F227B2">
        <w:rPr>
          <w:rFonts w:asciiTheme="majorEastAsia" w:eastAsiaTheme="majorEastAsia" w:hAnsiTheme="majorEastAsia" w:hint="eastAsia"/>
          <w:b/>
          <w:sz w:val="32"/>
          <w:szCs w:val="32"/>
        </w:rPr>
        <w:t>作答</w:t>
      </w:r>
      <w:r w:rsidRPr="00F227B2">
        <w:rPr>
          <w:rFonts w:asciiTheme="majorEastAsia" w:eastAsiaTheme="majorEastAsia" w:hAnsiTheme="majorEastAsia"/>
          <w:b/>
          <w:sz w:val="32"/>
          <w:szCs w:val="32"/>
        </w:rPr>
        <w:t>)</w:t>
      </w:r>
    </w:p>
    <w:tbl>
      <w:tblPr>
        <w:tblStyle w:val="a5"/>
        <w:tblW w:w="0" w:type="auto"/>
        <w:tblInd w:w="432" w:type="dxa"/>
        <w:tblLook w:val="04A0" w:firstRow="1" w:lastRow="0" w:firstColumn="1" w:lastColumn="0" w:noHBand="0" w:noVBand="1"/>
      </w:tblPr>
      <w:tblGrid>
        <w:gridCol w:w="2528"/>
        <w:gridCol w:w="2528"/>
        <w:gridCol w:w="2528"/>
        <w:gridCol w:w="2528"/>
        <w:gridCol w:w="2528"/>
      </w:tblGrid>
      <w:tr w:rsidR="00E13101" w:rsidRPr="00A820C4" w:rsidTr="00D46E67">
        <w:trPr>
          <w:trHeight w:val="964"/>
        </w:trPr>
        <w:tc>
          <w:tcPr>
            <w:tcW w:w="2528" w:type="dxa"/>
          </w:tcPr>
          <w:p w:rsidR="00E13101" w:rsidRPr="00A820C4" w:rsidRDefault="00E13101" w:rsidP="008F36B9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 w:hint="eastAsia"/>
              </w:rPr>
              <w:t>1.</w:t>
            </w:r>
          </w:p>
        </w:tc>
        <w:tc>
          <w:tcPr>
            <w:tcW w:w="2528" w:type="dxa"/>
          </w:tcPr>
          <w:p w:rsidR="00E13101" w:rsidRPr="00A820C4" w:rsidRDefault="00E13101" w:rsidP="008F36B9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 w:hint="eastAsia"/>
              </w:rPr>
              <w:t>2.</w:t>
            </w:r>
          </w:p>
        </w:tc>
        <w:tc>
          <w:tcPr>
            <w:tcW w:w="2528" w:type="dxa"/>
          </w:tcPr>
          <w:p w:rsidR="00E13101" w:rsidRPr="00A820C4" w:rsidRDefault="00E13101" w:rsidP="008F36B9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 w:hint="eastAsia"/>
              </w:rPr>
              <w:t>3.</w:t>
            </w:r>
          </w:p>
        </w:tc>
        <w:tc>
          <w:tcPr>
            <w:tcW w:w="2528" w:type="dxa"/>
          </w:tcPr>
          <w:p w:rsidR="00E13101" w:rsidRPr="00A820C4" w:rsidRDefault="00E13101" w:rsidP="008F36B9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 w:hint="eastAsia"/>
              </w:rPr>
              <w:t>4.</w:t>
            </w:r>
          </w:p>
        </w:tc>
        <w:tc>
          <w:tcPr>
            <w:tcW w:w="2528" w:type="dxa"/>
          </w:tcPr>
          <w:p w:rsidR="00E13101" w:rsidRPr="00A820C4" w:rsidRDefault="00E13101" w:rsidP="008F36B9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 w:hint="eastAsia"/>
              </w:rPr>
              <w:t>5.</w:t>
            </w:r>
          </w:p>
        </w:tc>
      </w:tr>
      <w:tr w:rsidR="00E13101" w:rsidRPr="00A820C4" w:rsidTr="00D46E67">
        <w:trPr>
          <w:trHeight w:val="964"/>
        </w:trPr>
        <w:tc>
          <w:tcPr>
            <w:tcW w:w="2528" w:type="dxa"/>
          </w:tcPr>
          <w:p w:rsidR="00E13101" w:rsidRPr="00A820C4" w:rsidRDefault="00E13101" w:rsidP="008F36B9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 w:hint="eastAsia"/>
              </w:rPr>
              <w:t>6</w:t>
            </w:r>
            <w:r w:rsidRPr="00A820C4">
              <w:rPr>
                <w:rFonts w:asciiTheme="majorEastAsia" w:eastAsiaTheme="majorEastAsia" w:hAnsiTheme="majorEastAsia"/>
              </w:rPr>
              <w:t>.</w:t>
            </w:r>
          </w:p>
        </w:tc>
        <w:tc>
          <w:tcPr>
            <w:tcW w:w="2528" w:type="dxa"/>
          </w:tcPr>
          <w:p w:rsidR="00E13101" w:rsidRPr="00A820C4" w:rsidRDefault="00E13101" w:rsidP="008F36B9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 w:hint="eastAsia"/>
              </w:rPr>
              <w:t>7.</w:t>
            </w:r>
          </w:p>
        </w:tc>
        <w:tc>
          <w:tcPr>
            <w:tcW w:w="2528" w:type="dxa"/>
          </w:tcPr>
          <w:p w:rsidR="00E13101" w:rsidRPr="00A820C4" w:rsidRDefault="00E13101" w:rsidP="008F36B9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 w:hint="eastAsia"/>
              </w:rPr>
              <w:t>8</w:t>
            </w:r>
            <w:r w:rsidRPr="00A820C4">
              <w:rPr>
                <w:rFonts w:asciiTheme="majorEastAsia" w:eastAsiaTheme="majorEastAsia" w:hAnsiTheme="majorEastAsia"/>
              </w:rPr>
              <w:t>.</w:t>
            </w:r>
          </w:p>
        </w:tc>
        <w:tc>
          <w:tcPr>
            <w:tcW w:w="2528" w:type="dxa"/>
          </w:tcPr>
          <w:p w:rsidR="00E13101" w:rsidRPr="00A820C4" w:rsidRDefault="00E13101" w:rsidP="008F36B9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 w:hint="eastAsia"/>
              </w:rPr>
              <w:t>9.</w:t>
            </w:r>
          </w:p>
        </w:tc>
        <w:tc>
          <w:tcPr>
            <w:tcW w:w="2528" w:type="dxa"/>
          </w:tcPr>
          <w:p w:rsidR="00E13101" w:rsidRPr="00A820C4" w:rsidRDefault="00E13101" w:rsidP="008F36B9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 w:hint="eastAsia"/>
              </w:rPr>
              <w:t>10.</w:t>
            </w:r>
          </w:p>
        </w:tc>
      </w:tr>
      <w:tr w:rsidR="00E13101" w:rsidRPr="00A820C4" w:rsidTr="00D46E67">
        <w:trPr>
          <w:trHeight w:val="964"/>
        </w:trPr>
        <w:tc>
          <w:tcPr>
            <w:tcW w:w="2528" w:type="dxa"/>
          </w:tcPr>
          <w:p w:rsidR="00E13101" w:rsidRPr="00A820C4" w:rsidRDefault="00E13101" w:rsidP="008F36B9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 w:hint="eastAsia"/>
              </w:rPr>
              <w:t>11.</w:t>
            </w:r>
          </w:p>
        </w:tc>
        <w:tc>
          <w:tcPr>
            <w:tcW w:w="2528" w:type="dxa"/>
          </w:tcPr>
          <w:p w:rsidR="00E13101" w:rsidRPr="00A820C4" w:rsidRDefault="00E13101" w:rsidP="008F36B9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 w:hint="eastAsia"/>
              </w:rPr>
              <w:t>12.</w:t>
            </w:r>
          </w:p>
        </w:tc>
        <w:tc>
          <w:tcPr>
            <w:tcW w:w="2528" w:type="dxa"/>
          </w:tcPr>
          <w:p w:rsidR="00E13101" w:rsidRPr="00A820C4" w:rsidRDefault="00E13101" w:rsidP="008F36B9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 w:hint="eastAsia"/>
              </w:rPr>
              <w:t>13.</w:t>
            </w:r>
          </w:p>
        </w:tc>
        <w:tc>
          <w:tcPr>
            <w:tcW w:w="2528" w:type="dxa"/>
          </w:tcPr>
          <w:p w:rsidR="00E13101" w:rsidRPr="00A820C4" w:rsidRDefault="00E13101" w:rsidP="008F36B9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 w:hint="eastAsia"/>
              </w:rPr>
              <w:t>14.</w:t>
            </w:r>
          </w:p>
        </w:tc>
        <w:tc>
          <w:tcPr>
            <w:tcW w:w="2528" w:type="dxa"/>
          </w:tcPr>
          <w:p w:rsidR="00E13101" w:rsidRPr="00A820C4" w:rsidRDefault="00E13101" w:rsidP="008F36B9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 w:hint="eastAsia"/>
              </w:rPr>
              <w:t>15.</w:t>
            </w:r>
          </w:p>
        </w:tc>
      </w:tr>
      <w:tr w:rsidR="00E13101" w:rsidRPr="00A820C4" w:rsidTr="00D46E67">
        <w:trPr>
          <w:gridAfter w:val="2"/>
          <w:wAfter w:w="5056" w:type="dxa"/>
          <w:trHeight w:val="964"/>
        </w:trPr>
        <w:tc>
          <w:tcPr>
            <w:tcW w:w="2528" w:type="dxa"/>
          </w:tcPr>
          <w:p w:rsidR="00E13101" w:rsidRPr="00A820C4" w:rsidRDefault="00E13101" w:rsidP="008F36B9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 w:hint="eastAsia"/>
              </w:rPr>
              <w:t>16</w:t>
            </w:r>
            <w:r w:rsidRPr="00A820C4">
              <w:rPr>
                <w:rFonts w:asciiTheme="majorEastAsia" w:eastAsiaTheme="majorEastAsia" w:hAnsiTheme="majorEastAsia"/>
              </w:rPr>
              <w:t>.</w:t>
            </w:r>
          </w:p>
        </w:tc>
        <w:tc>
          <w:tcPr>
            <w:tcW w:w="2528" w:type="dxa"/>
          </w:tcPr>
          <w:p w:rsidR="00E13101" w:rsidRPr="00A820C4" w:rsidRDefault="00E13101" w:rsidP="008F36B9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 w:hint="eastAsia"/>
              </w:rPr>
              <w:t>17</w:t>
            </w:r>
            <w:r w:rsidRPr="00A820C4">
              <w:rPr>
                <w:rFonts w:asciiTheme="majorEastAsia" w:eastAsiaTheme="majorEastAsia" w:hAnsiTheme="majorEastAsia"/>
              </w:rPr>
              <w:t>.</w:t>
            </w:r>
          </w:p>
        </w:tc>
        <w:tc>
          <w:tcPr>
            <w:tcW w:w="2528" w:type="dxa"/>
          </w:tcPr>
          <w:p w:rsidR="00E13101" w:rsidRPr="00A820C4" w:rsidRDefault="00E13101" w:rsidP="008F36B9">
            <w:pPr>
              <w:pStyle w:val="a3"/>
              <w:ind w:leftChars="0" w:left="0"/>
              <w:rPr>
                <w:rFonts w:asciiTheme="majorEastAsia" w:eastAsiaTheme="majorEastAsia" w:hAnsiTheme="majorEastAsia"/>
              </w:rPr>
            </w:pPr>
            <w:r w:rsidRPr="00A820C4">
              <w:rPr>
                <w:rFonts w:asciiTheme="majorEastAsia" w:eastAsiaTheme="majorEastAsia" w:hAnsiTheme="majorEastAsia" w:hint="eastAsia"/>
              </w:rPr>
              <w:t>18.</w:t>
            </w:r>
          </w:p>
        </w:tc>
      </w:tr>
    </w:tbl>
    <w:tbl>
      <w:tblPr>
        <w:tblStyle w:val="a5"/>
        <w:tblpPr w:leftFromText="180" w:rightFromText="180" w:vertAnchor="text" w:horzAnchor="margin" w:tblpXSpec="center" w:tblpY="644"/>
        <w:tblW w:w="0" w:type="auto"/>
        <w:tblLook w:val="04A0" w:firstRow="1" w:lastRow="0" w:firstColumn="1" w:lastColumn="0" w:noHBand="0" w:noVBand="1"/>
      </w:tblPr>
      <w:tblGrid>
        <w:gridCol w:w="6212"/>
        <w:gridCol w:w="6212"/>
      </w:tblGrid>
      <w:tr w:rsidR="00D46E67" w:rsidRPr="00A820C4" w:rsidTr="00473AC4">
        <w:trPr>
          <w:trHeight w:val="10233"/>
        </w:trPr>
        <w:tc>
          <w:tcPr>
            <w:tcW w:w="6212" w:type="dxa"/>
          </w:tcPr>
          <w:p w:rsidR="00D46E67" w:rsidRPr="0088595D" w:rsidRDefault="00D46E67" w:rsidP="00D46E67">
            <w:pPr>
              <w:tabs>
                <w:tab w:val="left" w:pos="482"/>
              </w:tabs>
              <w:snapToGrid w:val="0"/>
              <w:rPr>
                <w:rFonts w:asciiTheme="majorEastAsia" w:eastAsiaTheme="majorEastAsia" w:hAnsiTheme="majorEastAsia"/>
                <w:b/>
                <w:color w:val="000000"/>
              </w:rPr>
            </w:pPr>
            <w:bookmarkStart w:id="0" w:name="_GoBack"/>
            <w:bookmarkEnd w:id="0"/>
            <w:r w:rsidRPr="00A820C4">
              <w:rPr>
                <w:rFonts w:asciiTheme="majorEastAsia" w:eastAsiaTheme="majorEastAsia" w:hAnsiTheme="majorEastAsia" w:hint="eastAsia"/>
                <w:color w:val="000000"/>
              </w:rPr>
              <w:t xml:space="preserve">1. </w:t>
            </w:r>
            <w:r w:rsidRPr="0088595D">
              <w:rPr>
                <w:rFonts w:asciiTheme="majorEastAsia" w:eastAsiaTheme="majorEastAsia" w:hAnsiTheme="majorEastAsia" w:hint="eastAsia"/>
                <w:b/>
                <w:color w:val="000000"/>
              </w:rPr>
              <w:t>利用附表求出下列各數的近似值 5%</w:t>
            </w:r>
          </w:p>
          <w:p w:rsidR="00D46E67" w:rsidRPr="0088595D" w:rsidRDefault="00D46E67" w:rsidP="00D46E67">
            <w:pPr>
              <w:tabs>
                <w:tab w:val="left" w:pos="482"/>
              </w:tabs>
              <w:snapToGrid w:val="0"/>
              <w:rPr>
                <w:rFonts w:asciiTheme="majorEastAsia" w:eastAsiaTheme="majorEastAsia" w:hAnsiTheme="majorEastAsia"/>
                <w:b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 xml:space="preserve">  </w:t>
            </w:r>
            <w:r w:rsidRPr="0088595D">
              <w:rPr>
                <w:rFonts w:asciiTheme="majorEastAsia" w:eastAsiaTheme="majorEastAsia" w:hAnsiTheme="majorEastAsia" w:hint="eastAsia"/>
                <w:b/>
                <w:color w:val="000000"/>
              </w:rPr>
              <w:t>(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請四捨五入到小數點第二位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)</w:t>
            </w:r>
            <w:r w:rsidRPr="00757AB5">
              <w:rPr>
                <w:rFonts w:asciiTheme="majorEastAsia" w:eastAsiaTheme="majorEastAsia" w:hAnsiTheme="majorEastAsia"/>
                <w:b/>
                <w:color w:val="000000"/>
              </w:rPr>
              <w:br/>
            </w:r>
          </w:p>
          <w:tbl>
            <w:tblPr>
              <w:tblW w:w="5178" w:type="dxa"/>
              <w:tblInd w:w="6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77"/>
              <w:gridCol w:w="1034"/>
              <w:gridCol w:w="1553"/>
              <w:gridCol w:w="1814"/>
            </w:tblGrid>
            <w:tr w:rsidR="00D46E67" w:rsidRPr="0088595D" w:rsidTr="00473AC4">
              <w:trPr>
                <w:trHeight w:val="664"/>
              </w:trPr>
              <w:tc>
                <w:tcPr>
                  <w:tcW w:w="777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46E67" w:rsidRPr="0088595D" w:rsidRDefault="00D46E67" w:rsidP="00D46E67">
                  <w:pPr>
                    <w:framePr w:hSpace="180" w:wrap="around" w:vAnchor="text" w:hAnchor="margin" w:xAlign="center" w:y="644"/>
                    <w:jc w:val="center"/>
                    <w:rPr>
                      <w:rFonts w:asciiTheme="majorEastAsia" w:eastAsiaTheme="majorEastAsia" w:hAnsiTheme="majorEastAsia"/>
                      <w:b/>
                      <w:i/>
                    </w:rPr>
                  </w:pPr>
                  <w:r w:rsidRPr="0088595D">
                    <w:rPr>
                      <w:rFonts w:asciiTheme="majorEastAsia" w:eastAsiaTheme="majorEastAsia" w:hAnsiTheme="majorEastAsia"/>
                      <w:b/>
                      <w:i/>
                    </w:rPr>
                    <w:t>N</w:t>
                  </w:r>
                </w:p>
              </w:tc>
              <w:tc>
                <w:tcPr>
                  <w:tcW w:w="103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46E67" w:rsidRPr="0088595D" w:rsidRDefault="00D46E67" w:rsidP="00D46E67">
                  <w:pPr>
                    <w:framePr w:hSpace="180" w:wrap="around" w:vAnchor="text" w:hAnchor="margin" w:xAlign="center" w:y="644"/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88595D">
                    <w:rPr>
                      <w:rFonts w:asciiTheme="majorEastAsia" w:eastAsiaTheme="majorEastAsia" w:hAnsiTheme="majorEastAsia"/>
                      <w:b/>
                      <w:i/>
                    </w:rPr>
                    <w:t>N</w:t>
                  </w:r>
                  <w:r w:rsidRPr="0088595D">
                    <w:rPr>
                      <w:rFonts w:asciiTheme="majorEastAsia" w:eastAsiaTheme="majorEastAsia" w:hAnsiTheme="majorEastAsia"/>
                      <w:b/>
                    </w:rPr>
                    <w:t xml:space="preserve"> </w:t>
                  </w:r>
                  <w:r w:rsidRPr="0088595D">
                    <w:rPr>
                      <w:rFonts w:asciiTheme="majorEastAsia" w:eastAsiaTheme="majorEastAsia" w:hAnsiTheme="majorEastAsia"/>
                      <w:b/>
                      <w:vertAlign w:val="superscript"/>
                    </w:rPr>
                    <w:t>2</w:t>
                  </w:r>
                </w:p>
              </w:tc>
              <w:tc>
                <w:tcPr>
                  <w:tcW w:w="1553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46E67" w:rsidRPr="0088595D" w:rsidRDefault="00D46E67" w:rsidP="00D46E67">
                  <w:pPr>
                    <w:framePr w:hSpace="180" w:wrap="around" w:vAnchor="text" w:hAnchor="margin" w:xAlign="center" w:y="644"/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88595D">
                    <w:rPr>
                      <w:rFonts w:asciiTheme="majorEastAsia" w:eastAsiaTheme="majorEastAsia" w:hAnsiTheme="majorEastAsia"/>
                      <w:b/>
                    </w:rPr>
                    <w:fldChar w:fldCharType="begin"/>
                  </w:r>
                  <w:r w:rsidRPr="0088595D">
                    <w:rPr>
                      <w:rFonts w:asciiTheme="majorEastAsia" w:eastAsiaTheme="majorEastAsia" w:hAnsiTheme="majorEastAsia"/>
                      <w:b/>
                    </w:rPr>
                    <w:instrText xml:space="preserve"> EQ \R(, </w:instrText>
                  </w:r>
                  <w:r w:rsidRPr="0088595D">
                    <w:rPr>
                      <w:rFonts w:asciiTheme="majorEastAsia" w:eastAsiaTheme="majorEastAsia" w:hAnsiTheme="majorEastAsia"/>
                      <w:b/>
                      <w:i/>
                    </w:rPr>
                    <w:instrText>N</w:instrText>
                  </w:r>
                  <w:r w:rsidRPr="0088595D">
                    <w:rPr>
                      <w:rFonts w:asciiTheme="majorEastAsia" w:eastAsiaTheme="majorEastAsia" w:hAnsiTheme="majorEastAsia"/>
                      <w:b/>
                    </w:rPr>
                    <w:instrText xml:space="preserve"> )</w:instrText>
                  </w:r>
                  <w:r w:rsidRPr="0088595D">
                    <w:rPr>
                      <w:rFonts w:asciiTheme="majorEastAsia" w:eastAsiaTheme="majorEastAsia" w:hAnsiTheme="majorEastAsia"/>
                      <w:b/>
                    </w:rPr>
                    <w:fldChar w:fldCharType="end"/>
                  </w:r>
                </w:p>
              </w:tc>
              <w:tc>
                <w:tcPr>
                  <w:tcW w:w="1814" w:type="dxa"/>
                  <w:tcBorders>
                    <w:top w:val="single" w:sz="8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46E67" w:rsidRPr="0088595D" w:rsidRDefault="00D46E67" w:rsidP="00D46E67">
                  <w:pPr>
                    <w:framePr w:hSpace="180" w:wrap="around" w:vAnchor="text" w:hAnchor="margin" w:xAlign="center" w:y="644"/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88595D">
                    <w:rPr>
                      <w:rFonts w:asciiTheme="majorEastAsia" w:eastAsiaTheme="majorEastAsia" w:hAnsiTheme="majorEastAsia"/>
                      <w:b/>
                    </w:rPr>
                    <w:fldChar w:fldCharType="begin"/>
                  </w:r>
                  <w:r w:rsidRPr="0088595D">
                    <w:rPr>
                      <w:rFonts w:asciiTheme="majorEastAsia" w:eastAsiaTheme="majorEastAsia" w:hAnsiTheme="majorEastAsia"/>
                      <w:b/>
                    </w:rPr>
                    <w:instrText xml:space="preserve"> EQ \R(, 10</w:instrText>
                  </w:r>
                  <w:r w:rsidRPr="0088595D">
                    <w:rPr>
                      <w:rFonts w:asciiTheme="majorEastAsia" w:eastAsiaTheme="majorEastAsia" w:hAnsiTheme="majorEastAsia"/>
                      <w:b/>
                      <w:i/>
                    </w:rPr>
                    <w:instrText>N</w:instrText>
                  </w:r>
                  <w:r w:rsidRPr="0088595D">
                    <w:rPr>
                      <w:rFonts w:asciiTheme="majorEastAsia" w:eastAsiaTheme="majorEastAsia" w:hAnsiTheme="majorEastAsia"/>
                      <w:b/>
                    </w:rPr>
                    <w:instrText xml:space="preserve"> )</w:instrText>
                  </w:r>
                  <w:r w:rsidRPr="0088595D">
                    <w:rPr>
                      <w:rFonts w:asciiTheme="majorEastAsia" w:eastAsiaTheme="majorEastAsia" w:hAnsiTheme="majorEastAsia"/>
                      <w:b/>
                    </w:rPr>
                    <w:fldChar w:fldCharType="end"/>
                  </w:r>
                </w:p>
              </w:tc>
            </w:tr>
            <w:tr w:rsidR="00D46E67" w:rsidRPr="0088595D" w:rsidTr="00473AC4">
              <w:trPr>
                <w:trHeight w:val="664"/>
              </w:trPr>
              <w:tc>
                <w:tcPr>
                  <w:tcW w:w="77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46E67" w:rsidRPr="0088595D" w:rsidRDefault="00D46E67" w:rsidP="00D46E67">
                  <w:pPr>
                    <w:framePr w:hSpace="180" w:wrap="around" w:vAnchor="text" w:hAnchor="margin" w:xAlign="center" w:y="644"/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88595D">
                    <w:rPr>
                      <w:rFonts w:asciiTheme="majorEastAsia" w:eastAsiaTheme="majorEastAsia" w:hAnsiTheme="majorEastAsia"/>
                      <w:b/>
                    </w:rPr>
                    <w:t>6</w:t>
                  </w:r>
                </w:p>
              </w:tc>
              <w:tc>
                <w:tcPr>
                  <w:tcW w:w="1034" w:type="dxa"/>
                  <w:tcBorders>
                    <w:top w:val="single" w:sz="4" w:space="0" w:color="auto"/>
                  </w:tcBorders>
                  <w:vAlign w:val="center"/>
                </w:tcPr>
                <w:p w:rsidR="00D46E67" w:rsidRPr="0088595D" w:rsidRDefault="00D46E67" w:rsidP="00D46E67">
                  <w:pPr>
                    <w:framePr w:hSpace="180" w:wrap="around" w:vAnchor="text" w:hAnchor="margin" w:xAlign="center" w:y="644"/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88595D">
                    <w:rPr>
                      <w:rFonts w:asciiTheme="majorEastAsia" w:eastAsiaTheme="majorEastAsia" w:hAnsiTheme="majorEastAsia"/>
                      <w:b/>
                    </w:rPr>
                    <w:t>36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</w:tcBorders>
                  <w:vAlign w:val="center"/>
                </w:tcPr>
                <w:p w:rsidR="00D46E67" w:rsidRPr="0088595D" w:rsidRDefault="00D46E67" w:rsidP="00D46E67">
                  <w:pPr>
                    <w:framePr w:hSpace="180" w:wrap="around" w:vAnchor="text" w:hAnchor="margin" w:xAlign="center" w:y="644"/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88595D">
                    <w:rPr>
                      <w:rFonts w:asciiTheme="majorEastAsia" w:eastAsiaTheme="majorEastAsia" w:hAnsiTheme="majorEastAsia"/>
                      <w:b/>
                    </w:rPr>
                    <w:t>2.449 490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</w:tcBorders>
                  <w:vAlign w:val="center"/>
                </w:tcPr>
                <w:p w:rsidR="00D46E67" w:rsidRPr="0088595D" w:rsidRDefault="00D46E67" w:rsidP="00D46E67">
                  <w:pPr>
                    <w:framePr w:hSpace="180" w:wrap="around" w:vAnchor="text" w:hAnchor="margin" w:xAlign="center" w:y="644"/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88595D">
                    <w:rPr>
                      <w:rFonts w:asciiTheme="majorEastAsia" w:eastAsiaTheme="majorEastAsia" w:hAnsiTheme="majorEastAsia" w:hint="eastAsia"/>
                      <w:b/>
                    </w:rPr>
                    <w:t xml:space="preserve">  </w:t>
                  </w:r>
                  <w:r w:rsidRPr="0088595D">
                    <w:rPr>
                      <w:rFonts w:asciiTheme="majorEastAsia" w:eastAsiaTheme="majorEastAsia" w:hAnsiTheme="majorEastAsia"/>
                      <w:b/>
                    </w:rPr>
                    <w:t>7.745 967</w:t>
                  </w:r>
                </w:p>
              </w:tc>
            </w:tr>
            <w:tr w:rsidR="00D46E67" w:rsidRPr="0088595D" w:rsidTr="00473AC4">
              <w:trPr>
                <w:trHeight w:val="664"/>
              </w:trPr>
              <w:tc>
                <w:tcPr>
                  <w:tcW w:w="777" w:type="dxa"/>
                  <w:tcBorders>
                    <w:top w:val="single" w:sz="4" w:space="0" w:color="auto"/>
                    <w:bottom w:val="single" w:sz="8" w:space="0" w:color="auto"/>
                  </w:tcBorders>
                  <w:shd w:val="clear" w:color="auto" w:fill="FFFFFF" w:themeFill="background1"/>
                  <w:vAlign w:val="center"/>
                </w:tcPr>
                <w:p w:rsidR="00D46E67" w:rsidRPr="0088595D" w:rsidRDefault="00D46E67" w:rsidP="00D46E67">
                  <w:pPr>
                    <w:framePr w:hSpace="180" w:wrap="around" w:vAnchor="text" w:hAnchor="margin" w:xAlign="center" w:y="644"/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88595D">
                    <w:rPr>
                      <w:rFonts w:asciiTheme="majorEastAsia" w:eastAsiaTheme="majorEastAsia" w:hAnsiTheme="majorEastAsia"/>
                      <w:b/>
                    </w:rPr>
                    <w:t>42</w:t>
                  </w:r>
                </w:p>
              </w:tc>
              <w:tc>
                <w:tcPr>
                  <w:tcW w:w="1034" w:type="dxa"/>
                  <w:vAlign w:val="center"/>
                </w:tcPr>
                <w:p w:rsidR="00D46E67" w:rsidRPr="0088595D" w:rsidRDefault="00D46E67" w:rsidP="00D46E67">
                  <w:pPr>
                    <w:framePr w:hSpace="180" w:wrap="around" w:vAnchor="text" w:hAnchor="margin" w:xAlign="center" w:y="644"/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88595D">
                    <w:rPr>
                      <w:rFonts w:asciiTheme="majorEastAsia" w:eastAsiaTheme="majorEastAsia" w:hAnsiTheme="majorEastAsia"/>
                      <w:b/>
                    </w:rPr>
                    <w:t>1764</w:t>
                  </w:r>
                </w:p>
              </w:tc>
              <w:tc>
                <w:tcPr>
                  <w:tcW w:w="1553" w:type="dxa"/>
                  <w:vAlign w:val="center"/>
                </w:tcPr>
                <w:p w:rsidR="00D46E67" w:rsidRPr="0088595D" w:rsidRDefault="00D46E67" w:rsidP="00D46E67">
                  <w:pPr>
                    <w:framePr w:hSpace="180" w:wrap="around" w:vAnchor="text" w:hAnchor="margin" w:xAlign="center" w:y="644"/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88595D">
                    <w:rPr>
                      <w:rFonts w:asciiTheme="majorEastAsia" w:eastAsiaTheme="majorEastAsia" w:hAnsiTheme="majorEastAsia"/>
                      <w:b/>
                    </w:rPr>
                    <w:t>6.480 741</w:t>
                  </w:r>
                </w:p>
              </w:tc>
              <w:tc>
                <w:tcPr>
                  <w:tcW w:w="1814" w:type="dxa"/>
                  <w:vAlign w:val="center"/>
                </w:tcPr>
                <w:p w:rsidR="00D46E67" w:rsidRPr="0088595D" w:rsidRDefault="00D46E67" w:rsidP="00D46E67">
                  <w:pPr>
                    <w:framePr w:hSpace="180" w:wrap="around" w:vAnchor="text" w:hAnchor="margin" w:xAlign="center" w:y="644"/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88595D">
                    <w:rPr>
                      <w:rFonts w:asciiTheme="majorEastAsia" w:eastAsiaTheme="majorEastAsia" w:hAnsiTheme="majorEastAsia"/>
                      <w:b/>
                    </w:rPr>
                    <w:t>20.493 90</w:t>
                  </w:r>
                </w:p>
              </w:tc>
            </w:tr>
          </w:tbl>
          <w:p w:rsidR="00D46E67" w:rsidRPr="0088595D" w:rsidRDefault="00D46E67" w:rsidP="00D46E67">
            <w:pPr>
              <w:tabs>
                <w:tab w:val="left" w:pos="482"/>
              </w:tabs>
              <w:snapToGrid w:val="0"/>
              <w:rPr>
                <w:rFonts w:asciiTheme="majorEastAsia" w:eastAsiaTheme="majorEastAsia" w:hAnsiTheme="majorEastAsia"/>
                <w:b/>
                <w:color w:val="000000"/>
              </w:rPr>
            </w:pPr>
            <w:r w:rsidRPr="0088595D">
              <w:rPr>
                <w:rFonts w:asciiTheme="majorEastAsia" w:eastAsiaTheme="majorEastAsia" w:hAnsiTheme="majorEastAsia"/>
                <w:b/>
                <w:color w:val="000000"/>
              </w:rPr>
              <w:br/>
              <w:t xml:space="preserve">(1) </w:t>
            </w:r>
            <w:r w:rsidRPr="0088595D">
              <w:rPr>
                <w:rFonts w:asciiTheme="majorEastAsia" w:eastAsiaTheme="majorEastAsia" w:hAnsiTheme="majorEastAsia"/>
                <w:b/>
                <w:color w:val="000000"/>
                <w:position w:val="-8"/>
              </w:rPr>
              <w:object w:dxaOrig="620" w:dyaOrig="360">
                <v:shape id="_x0000_i1230" type="#_x0000_t75" style="width:30.6pt;height:18pt" o:ole="">
                  <v:imagedata r:id="rId31" o:title=""/>
                </v:shape>
                <o:OLEObject Type="Embed" ProgID="Equation.3" ShapeID="_x0000_i1230" DrawAspect="Content" ObjectID="_1699252806" r:id="rId36"/>
              </w:object>
            </w:r>
            <w:r w:rsidRPr="0088595D">
              <w:rPr>
                <w:rFonts w:asciiTheme="majorEastAsia" w:eastAsiaTheme="majorEastAsia" w:hAnsiTheme="majorEastAsia"/>
                <w:b/>
                <w:color w:val="000000"/>
              </w:rPr>
              <w:t>(2%)</w:t>
            </w:r>
            <w:r w:rsidRPr="0088595D">
              <w:rPr>
                <w:rFonts w:asciiTheme="majorEastAsia" w:eastAsiaTheme="majorEastAsia" w:hAnsiTheme="majorEastAsia"/>
                <w:b/>
                <w:color w:val="000000"/>
              </w:rPr>
              <w:br/>
              <w:t>(2)</w:t>
            </w:r>
            <w:r w:rsidRPr="0088595D">
              <w:rPr>
                <w:rFonts w:asciiTheme="majorEastAsia" w:eastAsiaTheme="majorEastAsia" w:hAnsiTheme="majorEastAsia"/>
                <w:b/>
                <w:position w:val="-23"/>
              </w:rPr>
              <w:t xml:space="preserve"> </w:t>
            </w:r>
            <w:r w:rsidRPr="0088595D">
              <w:rPr>
                <w:rFonts w:asciiTheme="majorEastAsia" w:eastAsiaTheme="majorEastAsia" w:hAnsiTheme="majorEastAsia"/>
                <w:b/>
                <w:position w:val="-8"/>
              </w:rPr>
              <w:object w:dxaOrig="720" w:dyaOrig="360">
                <v:shape id="_x0000_i1231" type="#_x0000_t75" style="width:36pt;height:18pt" o:ole="">
                  <v:imagedata r:id="rId33" o:title=""/>
                </v:shape>
                <o:OLEObject Type="Embed" ProgID="Equation.3" ShapeID="_x0000_i1231" DrawAspect="Content" ObjectID="_1699252807" r:id="rId37"/>
              </w:object>
            </w:r>
            <w:r w:rsidRPr="0088595D">
              <w:rPr>
                <w:rFonts w:asciiTheme="majorEastAsia" w:eastAsiaTheme="majorEastAsia" w:hAnsiTheme="majorEastAsia"/>
                <w:b/>
                <w:color w:val="000000"/>
              </w:rPr>
              <w:t xml:space="preserve"> </w:t>
            </w:r>
            <w:r w:rsidRPr="0088595D">
              <w:rPr>
                <w:rFonts w:asciiTheme="majorEastAsia" w:eastAsiaTheme="majorEastAsia" w:hAnsiTheme="majorEastAsia"/>
                <w:b/>
                <w:color w:val="000000"/>
              </w:rPr>
              <w:fldChar w:fldCharType="begin"/>
            </w:r>
            <w:r w:rsidRPr="0088595D">
              <w:rPr>
                <w:rFonts w:asciiTheme="majorEastAsia" w:eastAsiaTheme="majorEastAsia" w:hAnsiTheme="majorEastAsia"/>
                <w:b/>
                <w:color w:val="000000"/>
              </w:rPr>
              <w:instrText xml:space="preserve"> QUOTE </w:instrTex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1680</m:t>
                  </m:r>
                </m:e>
              </m:rad>
            </m:oMath>
            <w:r w:rsidRPr="0088595D">
              <w:rPr>
                <w:rFonts w:asciiTheme="majorEastAsia" w:eastAsiaTheme="majorEastAsia" w:hAnsiTheme="majorEastAsia"/>
                <w:b/>
                <w:color w:val="000000"/>
              </w:rPr>
              <w:instrText xml:space="preserve"> </w:instrText>
            </w:r>
            <w:r w:rsidRPr="0088595D">
              <w:rPr>
                <w:rFonts w:asciiTheme="majorEastAsia" w:eastAsiaTheme="majorEastAsia" w:hAnsiTheme="majorEastAsia"/>
                <w:b/>
                <w:color w:val="000000"/>
              </w:rPr>
              <w:fldChar w:fldCharType="end"/>
            </w:r>
            <w:r w:rsidRPr="0088595D">
              <w:rPr>
                <w:rFonts w:asciiTheme="majorEastAsia" w:eastAsiaTheme="majorEastAsia" w:hAnsiTheme="majorEastAsia"/>
                <w:b/>
                <w:color w:val="000000"/>
              </w:rPr>
              <w:t>(3%)</w:t>
            </w:r>
          </w:p>
          <w:p w:rsidR="00D46E67" w:rsidRPr="00A820C4" w:rsidRDefault="00D46E67" w:rsidP="00D46E67">
            <w:pPr>
              <w:tabs>
                <w:tab w:val="left" w:pos="482"/>
              </w:tabs>
              <w:snapToGrid w:val="0"/>
              <w:rPr>
                <w:rFonts w:asciiTheme="majorEastAsia" w:eastAsiaTheme="majorEastAsia" w:hAnsiTheme="majorEastAsia"/>
                <w:color w:val="000000"/>
              </w:rPr>
            </w:pPr>
          </w:p>
        </w:tc>
        <w:tc>
          <w:tcPr>
            <w:tcW w:w="6212" w:type="dxa"/>
          </w:tcPr>
          <w:p w:rsidR="00D46E67" w:rsidRPr="00A820C4" w:rsidRDefault="00D46E67" w:rsidP="00D46E67">
            <w:pPr>
              <w:tabs>
                <w:tab w:val="left" w:pos="482"/>
              </w:tabs>
              <w:snapToGrid w:val="0"/>
              <w:ind w:left="240" w:hangingChars="100" w:hanging="240"/>
              <w:rPr>
                <w:rFonts w:asciiTheme="majorEastAsia" w:eastAsiaTheme="majorEastAsia" w:hAnsiTheme="majorEastAsia"/>
                <w:color w:val="000000"/>
              </w:rPr>
            </w:pPr>
            <w:r w:rsidRPr="00A820C4">
              <w:rPr>
                <w:rFonts w:asciiTheme="majorEastAsia" w:eastAsiaTheme="majorEastAsia" w:hAnsiTheme="majorEastAsia" w:hint="eastAsia"/>
                <w:color w:val="000000"/>
              </w:rPr>
              <w:t>2.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 xml:space="preserve"> 某天，縣道上A點發生行車糾紛有人受傷，縣道</w:t>
            </w:r>
            <w:r w:rsidRPr="00757AB5">
              <w:rPr>
                <w:rFonts w:asciiTheme="majorEastAsia" w:eastAsiaTheme="majorEastAsia" w:hAnsiTheme="majorEastAsia"/>
                <w:b/>
                <w:i/>
                <w:iCs/>
                <w:color w:val="000000"/>
              </w:rPr>
              <w:fldChar w:fldCharType="begin"/>
            </w:r>
            <w:r w:rsidRPr="00757AB5">
              <w:rPr>
                <w:rFonts w:asciiTheme="majorEastAsia" w:eastAsiaTheme="majorEastAsia" w:hAnsiTheme="majorEastAsia"/>
                <w:b/>
                <w:i/>
                <w:iCs/>
                <w:color w:val="000000"/>
              </w:rPr>
              <w:instrText xml:space="preserve"> eq \x\to(AB)</w:instrText>
            </w:r>
            <w:r w:rsidRPr="00757AB5">
              <w:rPr>
                <w:rFonts w:asciiTheme="majorEastAsia" w:eastAsiaTheme="majorEastAsia" w:hAnsiTheme="majorEastAsia"/>
                <w:b/>
                <w:i/>
                <w:iCs/>
                <w:color w:val="000000"/>
              </w:rPr>
              <w:fldChar w:fldCharType="end"/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與省道</w:t>
            </w:r>
            <w:r w:rsidRPr="00757AB5">
              <w:rPr>
                <w:rFonts w:asciiTheme="majorEastAsia" w:eastAsiaTheme="majorEastAsia" w:hAnsiTheme="majorEastAsia"/>
                <w:b/>
                <w:i/>
                <w:iCs/>
                <w:color w:val="000000"/>
              </w:rPr>
              <w:fldChar w:fldCharType="begin"/>
            </w:r>
            <w:r w:rsidRPr="00757AB5">
              <w:rPr>
                <w:rFonts w:asciiTheme="majorEastAsia" w:eastAsiaTheme="majorEastAsia" w:hAnsiTheme="majorEastAsia"/>
                <w:b/>
                <w:i/>
                <w:iCs/>
                <w:color w:val="000000"/>
              </w:rPr>
              <w:instrText xml:space="preserve"> eq \x\to(BC)</w:instrText>
            </w:r>
            <w:r w:rsidRPr="00757AB5">
              <w:rPr>
                <w:rFonts w:asciiTheme="majorEastAsia" w:eastAsiaTheme="majorEastAsia" w:hAnsiTheme="majorEastAsia"/>
                <w:b/>
                <w:i/>
                <w:iCs/>
                <w:color w:val="000000"/>
              </w:rPr>
              <w:fldChar w:fldCharType="end"/>
            </w:r>
            <w:r w:rsidRPr="00757AB5">
              <w:rPr>
                <w:rFonts w:asciiTheme="majorEastAsia" w:eastAsiaTheme="majorEastAsia" w:hAnsiTheme="majorEastAsia" w:hint="eastAsia"/>
                <w:b/>
                <w:iCs/>
                <w:color w:val="000000"/>
              </w:rPr>
              <w:t>馬路垂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直點為B，一輛救護車在馬路上的</w:t>
            </w:r>
            <w:r w:rsidRPr="00757AB5">
              <w:rPr>
                <w:rFonts w:asciiTheme="majorEastAsia" w:eastAsiaTheme="majorEastAsia" w:hAnsiTheme="majorEastAsia" w:hint="eastAsia"/>
                <w:b/>
                <w:i/>
                <w:iCs/>
                <w:color w:val="000000"/>
              </w:rPr>
              <w:t>C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點獲報後要立即前往救援。若縣道</w:t>
            </w:r>
            <w:r w:rsidRPr="00757AB5">
              <w:rPr>
                <w:rFonts w:asciiTheme="majorEastAsia" w:eastAsiaTheme="majorEastAsia" w:hAnsiTheme="majorEastAsia"/>
                <w:b/>
                <w:i/>
                <w:iCs/>
                <w:color w:val="000000"/>
              </w:rPr>
              <w:fldChar w:fldCharType="begin"/>
            </w:r>
            <w:r w:rsidRPr="00757AB5">
              <w:rPr>
                <w:rFonts w:asciiTheme="majorEastAsia" w:eastAsiaTheme="majorEastAsia" w:hAnsiTheme="majorEastAsia"/>
                <w:b/>
                <w:i/>
                <w:iCs/>
                <w:color w:val="000000"/>
              </w:rPr>
              <w:instrText xml:space="preserve"> eq \x\to(AB)</w:instrText>
            </w:r>
            <w:r w:rsidRPr="00757AB5">
              <w:rPr>
                <w:rFonts w:asciiTheme="majorEastAsia" w:eastAsiaTheme="majorEastAsia" w:hAnsiTheme="majorEastAsia"/>
                <w:b/>
                <w:i/>
                <w:iCs/>
                <w:color w:val="000000"/>
              </w:rPr>
              <w:fldChar w:fldCharType="end"/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＝14公里，省道</w:t>
            </w:r>
            <w:r w:rsidRPr="00757AB5">
              <w:rPr>
                <w:rFonts w:asciiTheme="majorEastAsia" w:eastAsiaTheme="majorEastAsia" w:hAnsiTheme="majorEastAsia"/>
                <w:b/>
                <w:i/>
                <w:iCs/>
                <w:color w:val="000000"/>
              </w:rPr>
              <w:fldChar w:fldCharType="begin"/>
            </w:r>
            <w:r w:rsidRPr="00757AB5">
              <w:rPr>
                <w:rFonts w:asciiTheme="majorEastAsia" w:eastAsiaTheme="majorEastAsia" w:hAnsiTheme="majorEastAsia"/>
                <w:b/>
                <w:i/>
                <w:iCs/>
                <w:color w:val="000000"/>
              </w:rPr>
              <w:instrText xml:space="preserve"> eq \x\to(BC)</w:instrText>
            </w:r>
            <w:r w:rsidRPr="00757AB5">
              <w:rPr>
                <w:rFonts w:asciiTheme="majorEastAsia" w:eastAsiaTheme="majorEastAsia" w:hAnsiTheme="majorEastAsia"/>
                <w:b/>
                <w:i/>
                <w:iCs/>
                <w:color w:val="000000"/>
              </w:rPr>
              <w:fldChar w:fldCharType="end"/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＝48公里</w:t>
            </w:r>
            <w:r w:rsidRPr="00757AB5">
              <w:rPr>
                <w:rFonts w:asciiTheme="majorEastAsia" w:eastAsiaTheme="majorEastAsia" w:hAnsiTheme="majorEastAsia" w:hint="eastAsia"/>
                <w:b/>
                <w:iCs/>
                <w:color w:val="000000"/>
              </w:rPr>
              <w:t>。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且救護車在省道馬路上的時速為60公里，在縣道上的時速為50公里。現在有兩條路線可以趕到事故現場：</w:t>
            </w:r>
            <w:r w:rsidRPr="00757AB5">
              <w:rPr>
                <w:rFonts w:asciiTheme="majorEastAsia" w:eastAsiaTheme="majorEastAsia" w:hAnsiTheme="majorEastAsia"/>
                <w:b/>
                <w:color w:val="000000"/>
              </w:rPr>
              <w:br/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路線</w:t>
            </w:r>
            <w:proofErr w:type="gramStart"/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一</w:t>
            </w:r>
            <w:proofErr w:type="gramEnd"/>
            <w:r w:rsidRPr="00757AB5">
              <w:rPr>
                <w:rFonts w:asciiTheme="majorEastAsia" w:eastAsiaTheme="majorEastAsia" w:hAnsiTheme="majorEastAsia" w:hint="eastAsia"/>
                <w:b/>
                <w:color w:val="000000"/>
                <w:w w:val="50"/>
              </w:rPr>
              <w:t xml:space="preserve"> 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(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  <w:w w:val="50"/>
              </w:rPr>
              <w:t xml:space="preserve"> 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實線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  <w:w w:val="50"/>
              </w:rPr>
              <w:t xml:space="preserve"> 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)：直接由</w:t>
            </w:r>
            <w:r w:rsidRPr="00757AB5">
              <w:rPr>
                <w:rFonts w:asciiTheme="majorEastAsia" w:eastAsiaTheme="majorEastAsia" w:hAnsiTheme="majorEastAsia" w:hint="eastAsia"/>
                <w:b/>
                <w:i/>
                <w:iCs/>
                <w:color w:val="000000"/>
              </w:rPr>
              <w:t>C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點直線</w:t>
            </w:r>
            <w:r>
              <w:rPr>
                <w:rFonts w:asciiTheme="majorEastAsia" w:eastAsiaTheme="majorEastAsia" w:hAnsiTheme="majorEastAsia" w:hint="eastAsia"/>
                <w:b/>
                <w:color w:val="000000"/>
              </w:rPr>
              <w:t>走縣道</w:t>
            </w:r>
            <m:oMath>
              <m:bar>
                <m:barPr>
                  <m:pos m:val="top"/>
                  <m:ctrlPr>
                    <w:rPr>
                      <w:rFonts w:ascii="Cambria Math" w:eastAsiaTheme="majorEastAsia" w:hAnsi="Cambria Math"/>
                      <w:b/>
                      <w:color w:val="000000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eastAsiaTheme="majorEastAsia" w:hAnsi="Cambria Math"/>
                      <w:color w:val="000000"/>
                    </w:rPr>
                    <m:t>AC</m:t>
                  </m:r>
                </m:e>
              </m:bar>
            </m:oMath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前進至</w:t>
            </w:r>
            <w:r w:rsidRPr="00757AB5">
              <w:rPr>
                <w:rFonts w:asciiTheme="majorEastAsia" w:eastAsiaTheme="majorEastAsia" w:hAnsiTheme="majorEastAsia" w:hint="eastAsia"/>
                <w:b/>
                <w:i/>
                <w:iCs/>
                <w:color w:val="000000"/>
              </w:rPr>
              <w:t>A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點</w:t>
            </w:r>
            <w:r w:rsidRPr="00757AB5">
              <w:rPr>
                <w:rFonts w:asciiTheme="majorEastAsia" w:eastAsiaTheme="majorEastAsia" w:hAnsiTheme="majorEastAsia"/>
                <w:b/>
                <w:color w:val="000000"/>
              </w:rPr>
              <w:br/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路線二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  <w:w w:val="50"/>
              </w:rPr>
              <w:t xml:space="preserve"> 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(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  <w:w w:val="50"/>
              </w:rPr>
              <w:t xml:space="preserve"> 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虛線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  <w:w w:val="50"/>
              </w:rPr>
              <w:t xml:space="preserve"> 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)：由</w:t>
            </w:r>
            <w:r w:rsidRPr="00757AB5">
              <w:rPr>
                <w:rFonts w:asciiTheme="majorEastAsia" w:eastAsiaTheme="majorEastAsia" w:hAnsiTheme="majorEastAsia" w:hint="eastAsia"/>
                <w:b/>
                <w:i/>
                <w:iCs/>
                <w:color w:val="000000"/>
              </w:rPr>
              <w:t>C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點先直線前進至</w:t>
            </w:r>
            <w:r w:rsidRPr="00757AB5">
              <w:rPr>
                <w:rFonts w:asciiTheme="majorEastAsia" w:eastAsiaTheme="majorEastAsia" w:hAnsiTheme="majorEastAsia" w:hint="eastAsia"/>
                <w:b/>
                <w:i/>
                <w:iCs/>
                <w:color w:val="000000"/>
              </w:rPr>
              <w:t>B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點後，再直線前進到</w:t>
            </w:r>
            <w:r w:rsidRPr="00757AB5">
              <w:rPr>
                <w:rFonts w:asciiTheme="majorEastAsia" w:eastAsiaTheme="majorEastAsia" w:hAnsiTheme="majorEastAsia" w:hint="eastAsia"/>
                <w:b/>
                <w:i/>
                <w:iCs/>
                <w:color w:val="000000"/>
              </w:rPr>
              <w:t>A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點。</w:t>
            </w:r>
            <w:r w:rsidRPr="00757AB5">
              <w:rPr>
                <w:rFonts w:asciiTheme="majorEastAsia" w:eastAsiaTheme="majorEastAsia" w:hAnsiTheme="majorEastAsia"/>
                <w:b/>
                <w:color w:val="000000"/>
              </w:rPr>
              <w:br/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為了把握黃金救援時間，救護車在不超速的情況下</w:t>
            </w:r>
            <w:r w:rsidRPr="00D27885">
              <w:rPr>
                <w:rFonts w:asciiTheme="majorEastAsia" w:eastAsiaTheme="majorEastAsia" w:hAnsiTheme="majorEastAsia" w:hint="eastAsia"/>
                <w:b/>
                <w:color w:val="000000"/>
                <w:u w:val="double"/>
              </w:rPr>
              <w:t>走哪一條路線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會比較</w:t>
            </w:r>
            <w:r w:rsidRPr="00D27885">
              <w:rPr>
                <w:rFonts w:asciiTheme="majorEastAsia" w:eastAsiaTheme="majorEastAsia" w:hAnsiTheme="majorEastAsia" w:hint="eastAsia"/>
                <w:b/>
                <w:color w:val="000000"/>
                <w:u w:val="double"/>
              </w:rPr>
              <w:t>快</w:t>
            </w:r>
            <w:r w:rsidRPr="00757AB5">
              <w:rPr>
                <w:rFonts w:asciiTheme="majorEastAsia" w:eastAsiaTheme="majorEastAsia" w:hAnsiTheme="majorEastAsia" w:hint="eastAsia"/>
                <w:b/>
                <w:color w:val="000000"/>
              </w:rPr>
              <w:t>到達</w:t>
            </w:r>
            <w:r w:rsidRPr="00757AB5">
              <w:rPr>
                <w:rFonts w:asciiTheme="majorEastAsia" w:eastAsiaTheme="majorEastAsia" w:hAnsiTheme="majorEastAsia" w:hint="eastAsia"/>
                <w:b/>
                <w:iCs/>
                <w:color w:val="000000"/>
              </w:rPr>
              <w:t>事故現場？</w:t>
            </w:r>
            <w:r w:rsidRPr="00757AB5">
              <w:rPr>
                <w:rFonts w:asciiTheme="majorEastAsia" w:eastAsiaTheme="majorEastAsia" w:hAnsiTheme="majorEastAsia"/>
                <w:b/>
                <w:color w:val="000000"/>
              </w:rPr>
              <w:br/>
            </w:r>
            <w:r>
              <w:rPr>
                <w:rFonts w:asciiTheme="majorEastAsia" w:eastAsiaTheme="majorEastAsia" w:hAnsiTheme="majorEastAsia"/>
                <w:noProof/>
              </w:rPr>
              <w:drawing>
                <wp:inline distT="0" distB="0" distL="0" distR="0" wp14:anchorId="37EE49E1" wp14:editId="4B951ED2">
                  <wp:extent cx="1630680" cy="990600"/>
                  <wp:effectExtent l="0" t="0" r="7620" b="0"/>
                  <wp:docPr id="19" name="圖片 6" descr="描述: 描述: y3d082u-2-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 descr="描述: 描述: y3d082u-2-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20C4">
              <w:rPr>
                <w:rFonts w:asciiTheme="majorEastAsia" w:eastAsiaTheme="majorEastAsia" w:hAnsiTheme="majorEastAsia" w:hint="eastAsia"/>
                <w:color w:val="000000"/>
              </w:rPr>
              <w:t xml:space="preserve">　  5%</w:t>
            </w:r>
          </w:p>
          <w:p w:rsidR="00D46E67" w:rsidRPr="00A820C4" w:rsidRDefault="00D46E67" w:rsidP="00D46E67">
            <w:pPr>
              <w:tabs>
                <w:tab w:val="left" w:pos="482"/>
              </w:tabs>
              <w:snapToGrid w:val="0"/>
              <w:rPr>
                <w:rFonts w:asciiTheme="majorEastAsia" w:eastAsiaTheme="majorEastAsia" w:hAnsiTheme="majorEastAsia"/>
                <w:color w:val="000000"/>
              </w:rPr>
            </w:pPr>
            <w:r w:rsidRPr="00A820C4">
              <w:rPr>
                <w:rFonts w:asciiTheme="majorEastAsia" w:eastAsiaTheme="majorEastAsia" w:hAnsiTheme="majorEastAsia" w:hint="eastAsia"/>
                <w:color w:val="000000"/>
              </w:rPr>
              <w:t>(請附上過程說明，否則不予計分)</w:t>
            </w:r>
          </w:p>
          <w:p w:rsidR="00D46E67" w:rsidRPr="00A820C4" w:rsidRDefault="00D46E67" w:rsidP="00D46E67">
            <w:pPr>
              <w:tabs>
                <w:tab w:val="left" w:pos="482"/>
              </w:tabs>
              <w:snapToGrid w:val="0"/>
              <w:rPr>
                <w:rFonts w:asciiTheme="majorEastAsia" w:eastAsiaTheme="majorEastAsia" w:hAnsiTheme="majorEastAsia"/>
                <w:color w:val="000000"/>
              </w:rPr>
            </w:pPr>
          </w:p>
          <w:p w:rsidR="00D46E67" w:rsidRPr="00A820C4" w:rsidRDefault="00D46E67" w:rsidP="00D46E67">
            <w:pPr>
              <w:tabs>
                <w:tab w:val="left" w:pos="482"/>
              </w:tabs>
              <w:snapToGrid w:val="0"/>
              <w:rPr>
                <w:rFonts w:asciiTheme="majorEastAsia" w:eastAsiaTheme="majorEastAsia" w:hAnsiTheme="majorEastAsia"/>
                <w:color w:val="000000"/>
              </w:rPr>
            </w:pPr>
          </w:p>
          <w:p w:rsidR="00D46E67" w:rsidRPr="00A820C4" w:rsidRDefault="00D46E67" w:rsidP="00D46E67">
            <w:pPr>
              <w:tabs>
                <w:tab w:val="left" w:pos="482"/>
              </w:tabs>
              <w:snapToGrid w:val="0"/>
              <w:rPr>
                <w:rFonts w:asciiTheme="majorEastAsia" w:eastAsiaTheme="majorEastAsia" w:hAnsiTheme="majorEastAsia"/>
                <w:color w:val="000000"/>
              </w:rPr>
            </w:pPr>
          </w:p>
          <w:p w:rsidR="00D46E67" w:rsidRPr="00A820C4" w:rsidRDefault="00D46E67" w:rsidP="00D46E67">
            <w:pPr>
              <w:tabs>
                <w:tab w:val="left" w:pos="482"/>
              </w:tabs>
              <w:snapToGrid w:val="0"/>
              <w:rPr>
                <w:rFonts w:asciiTheme="majorEastAsia" w:eastAsiaTheme="majorEastAsia" w:hAnsiTheme="majorEastAsia"/>
                <w:color w:val="000000"/>
              </w:rPr>
            </w:pPr>
          </w:p>
          <w:p w:rsidR="00D46E67" w:rsidRPr="00A820C4" w:rsidRDefault="00D46E67" w:rsidP="00D46E67">
            <w:pPr>
              <w:tabs>
                <w:tab w:val="left" w:pos="482"/>
              </w:tabs>
              <w:snapToGrid w:val="0"/>
              <w:rPr>
                <w:rFonts w:asciiTheme="majorEastAsia" w:eastAsiaTheme="majorEastAsia" w:hAnsiTheme="majorEastAsia"/>
                <w:color w:val="000000"/>
              </w:rPr>
            </w:pPr>
          </w:p>
          <w:p w:rsidR="00D46E67" w:rsidRPr="00A820C4" w:rsidRDefault="00D46E67" w:rsidP="00D46E67">
            <w:pPr>
              <w:tabs>
                <w:tab w:val="left" w:pos="482"/>
              </w:tabs>
              <w:snapToGrid w:val="0"/>
              <w:rPr>
                <w:rFonts w:asciiTheme="majorEastAsia" w:eastAsiaTheme="majorEastAsia" w:hAnsiTheme="majorEastAsia"/>
                <w:color w:val="000000"/>
              </w:rPr>
            </w:pPr>
          </w:p>
          <w:p w:rsidR="00D46E67" w:rsidRPr="00A820C4" w:rsidRDefault="00D46E67" w:rsidP="00D46E67">
            <w:pPr>
              <w:tabs>
                <w:tab w:val="left" w:pos="482"/>
              </w:tabs>
              <w:snapToGrid w:val="0"/>
              <w:rPr>
                <w:rFonts w:asciiTheme="majorEastAsia" w:eastAsiaTheme="majorEastAsia" w:hAnsiTheme="majorEastAsia"/>
                <w:color w:val="000000"/>
              </w:rPr>
            </w:pPr>
          </w:p>
        </w:tc>
      </w:tr>
    </w:tbl>
    <w:p w:rsidR="0088595D" w:rsidRPr="00757AB5" w:rsidRDefault="00E13101" w:rsidP="0088595D">
      <w:pPr>
        <w:tabs>
          <w:tab w:val="left" w:pos="1020"/>
        </w:tabs>
        <w:snapToGrid w:val="0"/>
        <w:spacing w:line="600" w:lineRule="auto"/>
        <w:rPr>
          <w:rFonts w:asciiTheme="majorEastAsia" w:eastAsiaTheme="majorEastAsia" w:hAnsiTheme="majorEastAsia"/>
          <w:b/>
          <w:color w:val="000000"/>
          <w:sz w:val="32"/>
          <w:szCs w:val="32"/>
        </w:rPr>
      </w:pPr>
      <w:r w:rsidRPr="00F227B2">
        <w:rPr>
          <w:rFonts w:asciiTheme="majorEastAsia" w:eastAsiaTheme="majorEastAsia" w:hAnsiTheme="majorEastAsia" w:hint="eastAsia"/>
          <w:b/>
          <w:sz w:val="32"/>
          <w:szCs w:val="32"/>
        </w:rPr>
        <w:t xml:space="preserve">二、計算題 </w:t>
      </w:r>
      <w:r w:rsidRPr="00F227B2">
        <w:rPr>
          <w:rFonts w:asciiTheme="majorEastAsia" w:eastAsiaTheme="majorEastAsia" w:hAnsiTheme="majorEastAsia"/>
          <w:b/>
          <w:sz w:val="32"/>
          <w:szCs w:val="32"/>
        </w:rPr>
        <w:t>10%</w:t>
      </w:r>
      <w:r w:rsidR="0088595D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請寫出計算過程，只有答案無計算</w:t>
      </w:r>
      <w:proofErr w:type="gramStart"/>
      <w:r w:rsidR="0088595D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過程均不給</w:t>
      </w:r>
      <w:proofErr w:type="gramEnd"/>
      <w:r w:rsidR="0088595D">
        <w:rPr>
          <w:rFonts w:asciiTheme="majorEastAsia" w:eastAsiaTheme="majorEastAsia" w:hAnsiTheme="majorEastAsia" w:hint="eastAsia"/>
          <w:b/>
          <w:color w:val="000000"/>
          <w:sz w:val="32"/>
          <w:szCs w:val="32"/>
        </w:rPr>
        <w:t>分</w:t>
      </w:r>
    </w:p>
    <w:p w:rsidR="00056673" w:rsidRPr="00A820C4" w:rsidRDefault="00056673" w:rsidP="00D46E67">
      <w:pPr>
        <w:snapToGrid w:val="0"/>
        <w:spacing w:line="360" w:lineRule="exact"/>
        <w:rPr>
          <w:rFonts w:asciiTheme="majorEastAsia" w:eastAsiaTheme="majorEastAsia" w:hAnsiTheme="majorEastAsia"/>
          <w:color w:val="000000"/>
        </w:rPr>
      </w:pPr>
    </w:p>
    <w:sectPr w:rsidR="00056673" w:rsidRPr="00A820C4" w:rsidSect="00A820C4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DEB" w:rsidRDefault="00960DEB" w:rsidP="00915314">
      <w:r>
        <w:separator/>
      </w:r>
    </w:p>
  </w:endnote>
  <w:endnote w:type="continuationSeparator" w:id="0">
    <w:p w:rsidR="00960DEB" w:rsidRDefault="00960DEB" w:rsidP="0091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DEB" w:rsidRDefault="00960DEB" w:rsidP="00915314">
      <w:r>
        <w:separator/>
      </w:r>
    </w:p>
  </w:footnote>
  <w:footnote w:type="continuationSeparator" w:id="0">
    <w:p w:rsidR="00960DEB" w:rsidRDefault="00960DEB" w:rsidP="00915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Numbered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0"/>
    <w:name w:val="Bulleted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0"/>
    <w:name w:val="Numbered_d8c2d93d-dc31-4afc-913a-ebfe76578584"/>
    <w:lvl w:ilvl="0">
      <w:start w:val="1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C460325"/>
    <w:multiLevelType w:val="singleLevel"/>
    <w:tmpl w:val="1ECE37CE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4" w15:restartNumberingAfterBreak="0">
    <w:nsid w:val="36E3623A"/>
    <w:multiLevelType w:val="singleLevel"/>
    <w:tmpl w:val="1ECE37CE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5" w15:restartNumberingAfterBreak="0">
    <w:nsid w:val="4AD46FBE"/>
    <w:multiLevelType w:val="hybridMultilevel"/>
    <w:tmpl w:val="06B6DF78"/>
    <w:lvl w:ilvl="0" w:tplc="5E9AC390">
      <w:start w:val="1"/>
      <w:numFmt w:val="upperLetter"/>
      <w:lvlText w:val="(%1)"/>
      <w:lvlJc w:val="left"/>
      <w:pPr>
        <w:ind w:left="15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6" w15:restartNumberingAfterBreak="0">
    <w:nsid w:val="5B17522E"/>
    <w:multiLevelType w:val="hybridMultilevel"/>
    <w:tmpl w:val="8D2C6566"/>
    <w:lvl w:ilvl="0" w:tplc="9E1AF940">
      <w:start w:val="1"/>
      <w:numFmt w:val="decimal"/>
      <w:lvlText w:val="(%1)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C67716"/>
    <w:multiLevelType w:val="singleLevel"/>
    <w:tmpl w:val="32A677C6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8" w15:restartNumberingAfterBreak="0">
    <w:nsid w:val="7E09666D"/>
    <w:multiLevelType w:val="singleLevel"/>
    <w:tmpl w:val="7A24502C"/>
    <w:lvl w:ilvl="0">
      <w:start w:val="1"/>
      <w:numFmt w:val="decimal"/>
      <w:lvlText w:val="(　　)%1."/>
      <w:lvlJc w:val="left"/>
      <w:pPr>
        <w:ind w:left="0" w:firstLine="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40"/>
    <w:rsid w:val="00012CBE"/>
    <w:rsid w:val="00041368"/>
    <w:rsid w:val="00056673"/>
    <w:rsid w:val="000578CC"/>
    <w:rsid w:val="000B7140"/>
    <w:rsid w:val="000C5923"/>
    <w:rsid w:val="001272E3"/>
    <w:rsid w:val="00152E80"/>
    <w:rsid w:val="001911C5"/>
    <w:rsid w:val="00213BDA"/>
    <w:rsid w:val="00220128"/>
    <w:rsid w:val="002318D5"/>
    <w:rsid w:val="0023360A"/>
    <w:rsid w:val="00241E21"/>
    <w:rsid w:val="0024724A"/>
    <w:rsid w:val="00256E34"/>
    <w:rsid w:val="002F38E1"/>
    <w:rsid w:val="00311B7C"/>
    <w:rsid w:val="00356000"/>
    <w:rsid w:val="003D11AA"/>
    <w:rsid w:val="00413BF9"/>
    <w:rsid w:val="004550EF"/>
    <w:rsid w:val="00473AC4"/>
    <w:rsid w:val="004B6115"/>
    <w:rsid w:val="004C7B7D"/>
    <w:rsid w:val="004F4E12"/>
    <w:rsid w:val="005665B9"/>
    <w:rsid w:val="005A49B1"/>
    <w:rsid w:val="005E5E6C"/>
    <w:rsid w:val="00645A74"/>
    <w:rsid w:val="0064668F"/>
    <w:rsid w:val="00663805"/>
    <w:rsid w:val="006C6246"/>
    <w:rsid w:val="006C6253"/>
    <w:rsid w:val="006C7BD7"/>
    <w:rsid w:val="006D1C22"/>
    <w:rsid w:val="006D4437"/>
    <w:rsid w:val="00736164"/>
    <w:rsid w:val="00742CB7"/>
    <w:rsid w:val="00743D5C"/>
    <w:rsid w:val="00757AB5"/>
    <w:rsid w:val="007714E0"/>
    <w:rsid w:val="00775F57"/>
    <w:rsid w:val="00793951"/>
    <w:rsid w:val="00826483"/>
    <w:rsid w:val="00833678"/>
    <w:rsid w:val="00853636"/>
    <w:rsid w:val="00862F36"/>
    <w:rsid w:val="0088595D"/>
    <w:rsid w:val="00892CBB"/>
    <w:rsid w:val="008F36B9"/>
    <w:rsid w:val="00915314"/>
    <w:rsid w:val="00930E9F"/>
    <w:rsid w:val="00946EA2"/>
    <w:rsid w:val="00955A10"/>
    <w:rsid w:val="00960DEB"/>
    <w:rsid w:val="00963245"/>
    <w:rsid w:val="009A5363"/>
    <w:rsid w:val="009B008F"/>
    <w:rsid w:val="009B6AB0"/>
    <w:rsid w:val="009D44B2"/>
    <w:rsid w:val="009D77BC"/>
    <w:rsid w:val="00A01C58"/>
    <w:rsid w:val="00A2436C"/>
    <w:rsid w:val="00A24E32"/>
    <w:rsid w:val="00A46DEB"/>
    <w:rsid w:val="00A820C4"/>
    <w:rsid w:val="00A956CD"/>
    <w:rsid w:val="00AA5F10"/>
    <w:rsid w:val="00AC6849"/>
    <w:rsid w:val="00AF3EE9"/>
    <w:rsid w:val="00B2651D"/>
    <w:rsid w:val="00B6658D"/>
    <w:rsid w:val="00B77A7C"/>
    <w:rsid w:val="00BC7A5C"/>
    <w:rsid w:val="00C555C0"/>
    <w:rsid w:val="00C63F78"/>
    <w:rsid w:val="00C81F40"/>
    <w:rsid w:val="00CC50AF"/>
    <w:rsid w:val="00D22B57"/>
    <w:rsid w:val="00D27885"/>
    <w:rsid w:val="00D4093F"/>
    <w:rsid w:val="00D4234D"/>
    <w:rsid w:val="00D46E67"/>
    <w:rsid w:val="00D52007"/>
    <w:rsid w:val="00D742C0"/>
    <w:rsid w:val="00E04FA9"/>
    <w:rsid w:val="00E12CAA"/>
    <w:rsid w:val="00E13101"/>
    <w:rsid w:val="00E82CC1"/>
    <w:rsid w:val="00EC2A42"/>
    <w:rsid w:val="00EE5052"/>
    <w:rsid w:val="00EE6B9F"/>
    <w:rsid w:val="00F04E65"/>
    <w:rsid w:val="00F12E20"/>
    <w:rsid w:val="00F1357E"/>
    <w:rsid w:val="00F17411"/>
    <w:rsid w:val="00F227B2"/>
    <w:rsid w:val="00F50700"/>
    <w:rsid w:val="00F53DC1"/>
    <w:rsid w:val="00F649DE"/>
    <w:rsid w:val="00FA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76F610-4496-4CF0-AD76-98E58618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1F4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F40"/>
    <w:pPr>
      <w:spacing w:line="240" w:lineRule="atLeast"/>
      <w:ind w:leftChars="200" w:left="480"/>
    </w:pPr>
    <w:rPr>
      <w:rFonts w:eastAsia="標楷體"/>
    </w:rPr>
  </w:style>
  <w:style w:type="character" w:styleId="a4">
    <w:name w:val="Placeholder Text"/>
    <w:basedOn w:val="a0"/>
    <w:uiPriority w:val="99"/>
    <w:semiHidden/>
    <w:rsid w:val="00C81F40"/>
    <w:rPr>
      <w:color w:val="808080"/>
    </w:rPr>
  </w:style>
  <w:style w:type="table" w:styleId="a5">
    <w:name w:val="Table Grid"/>
    <w:basedOn w:val="a1"/>
    <w:uiPriority w:val="39"/>
    <w:rsid w:val="0015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5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1531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15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15314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566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56673"/>
    <w:rPr>
      <w:rFonts w:asciiTheme="majorHAnsi" w:eastAsiaTheme="majorEastAsia" w:hAnsiTheme="majorHAnsi" w:cstheme="majorBidi"/>
      <w:sz w:val="18"/>
      <w:szCs w:val="18"/>
    </w:rPr>
  </w:style>
  <w:style w:type="paragraph" w:customStyle="1" w:styleId="Normal94c7fb79-fe41-42ad-a414-3281d40600fa">
    <w:name w:val="Normal_94c7fb79-fe41-42ad-a414-3281d40600fa"/>
    <w:rsid w:val="00A820C4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jpeg"/><Relationship Id="rId35" Type="http://schemas.openxmlformats.org/officeDocument/2006/relationships/image" Target="media/image15.wmf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EE876-62E7-450D-991B-1F03C6B29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ivoryliu</dc:creator>
  <cp:lastModifiedBy>教務處協助人員</cp:lastModifiedBy>
  <cp:revision>4</cp:revision>
  <cp:lastPrinted>2021-11-24T01:52:00Z</cp:lastPrinted>
  <dcterms:created xsi:type="dcterms:W3CDTF">2021-11-22T00:32:00Z</dcterms:created>
  <dcterms:modified xsi:type="dcterms:W3CDTF">2021-11-24T01:53:00Z</dcterms:modified>
</cp:coreProperties>
</file>