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E9E" w:rsidRDefault="00B70E9E" w:rsidP="00B70E9E">
      <w:pPr>
        <w:widowControl w:val="0"/>
        <w:pBdr>
          <w:top w:val="nil"/>
          <w:left w:val="nil"/>
          <w:bottom w:val="nil"/>
          <w:right w:val="nil"/>
          <w:between w:val="nil"/>
        </w:pBdr>
        <w:tabs>
          <w:tab w:val="left" w:pos="6300"/>
        </w:tabs>
        <w:jc w:val="center"/>
        <w:rPr>
          <w:rFonts w:ascii="標楷體" w:eastAsia="標楷體" w:hAnsi="標楷體" w:cs="標楷體"/>
          <w:color w:val="000000"/>
          <w:sz w:val="32"/>
          <w:szCs w:val="32"/>
        </w:rPr>
        <w:sectPr w:rsidR="00B70E9E">
          <w:footerReference w:type="even" r:id="rId7"/>
          <w:footerReference w:type="default" r:id="rId8"/>
          <w:pgSz w:w="14572" w:h="20639"/>
          <w:pgMar w:top="851" w:right="851" w:bottom="851" w:left="851" w:header="851" w:footer="992" w:gutter="0"/>
          <w:pgNumType w:start="1"/>
          <w:cols w:space="720"/>
        </w:sectPr>
      </w:pPr>
      <w:bookmarkStart w:id="0" w:name="_GoBack"/>
      <w:bookmarkEnd w:id="0"/>
      <w:r>
        <w:rPr>
          <w:rFonts w:ascii="標楷體" w:eastAsia="標楷體" w:hAnsi="標楷體" w:cs="標楷體"/>
          <w:color w:val="000000"/>
          <w:sz w:val="32"/>
          <w:szCs w:val="32"/>
        </w:rPr>
        <w:t>新北市立土城國民中</w:t>
      </w:r>
      <w:r w:rsidRPr="00804A17">
        <w:rPr>
          <w:rFonts w:ascii="標楷體" w:eastAsia="標楷體" w:hAnsi="標楷體"/>
          <w:color w:val="000000"/>
          <w:sz w:val="32"/>
          <w:szCs w:val="32"/>
        </w:rPr>
        <w:t>學</w:t>
      </w:r>
      <w:r w:rsidR="00F02EA4" w:rsidRPr="00804A17">
        <w:rPr>
          <w:rFonts w:ascii="標楷體" w:eastAsia="標楷體" w:hAnsi="標楷體"/>
          <w:color w:val="000000"/>
          <w:sz w:val="32"/>
          <w:szCs w:val="32"/>
        </w:rPr>
        <w:t xml:space="preserve"> </w:t>
      </w:r>
      <w:r w:rsidR="00AA2276">
        <w:rPr>
          <w:rFonts w:ascii="標楷體" w:eastAsia="標楷體" w:hAnsi="標楷體"/>
          <w:color w:val="000000"/>
          <w:sz w:val="32"/>
          <w:szCs w:val="32"/>
        </w:rPr>
        <w:t>11</w:t>
      </w:r>
      <w:r w:rsidR="00AA2276">
        <w:rPr>
          <w:rFonts w:ascii="標楷體" w:eastAsia="標楷體" w:hAnsi="標楷體" w:hint="eastAsia"/>
          <w:color w:val="000000"/>
          <w:sz w:val="32"/>
          <w:szCs w:val="32"/>
        </w:rPr>
        <w:t>1</w:t>
      </w:r>
      <w:r w:rsidRPr="00804A17">
        <w:rPr>
          <w:rFonts w:ascii="標楷體" w:eastAsia="標楷體" w:hAnsi="標楷體"/>
          <w:color w:val="000000"/>
          <w:sz w:val="32"/>
          <w:szCs w:val="32"/>
        </w:rPr>
        <w:t>學</w:t>
      </w:r>
      <w:r w:rsidR="00F02EA4">
        <w:rPr>
          <w:rFonts w:ascii="標楷體" w:eastAsia="標楷體" w:hAnsi="標楷體" w:cs="標楷體"/>
          <w:color w:val="000000"/>
          <w:sz w:val="32"/>
          <w:szCs w:val="32"/>
        </w:rPr>
        <w:t>年度第</w:t>
      </w:r>
      <w:r w:rsidR="00F02EA4">
        <w:rPr>
          <w:rFonts w:ascii="標楷體" w:eastAsia="標楷體" w:hAnsi="標楷體" w:cs="標楷體" w:hint="eastAsia"/>
          <w:color w:val="000000"/>
          <w:sz w:val="32"/>
          <w:szCs w:val="32"/>
        </w:rPr>
        <w:t>二</w:t>
      </w:r>
      <w:r>
        <w:rPr>
          <w:rFonts w:ascii="標楷體" w:eastAsia="標楷體" w:hAnsi="標楷體" w:cs="標楷體"/>
          <w:color w:val="000000"/>
          <w:sz w:val="32"/>
          <w:szCs w:val="32"/>
        </w:rPr>
        <w:t xml:space="preserve">學期  第三次段考 </w:t>
      </w:r>
      <w:r w:rsidR="00AA2276">
        <w:rPr>
          <w:rFonts w:ascii="標楷體" w:eastAsia="標楷體" w:hAnsi="標楷體" w:cs="標楷體"/>
          <w:color w:val="000000"/>
          <w:sz w:val="32"/>
          <w:szCs w:val="32"/>
        </w:rPr>
        <w:t>英語科（</w:t>
      </w:r>
      <w:r w:rsidR="00AA2276">
        <w:rPr>
          <w:rFonts w:ascii="標楷體" w:eastAsia="標楷體" w:hAnsi="標楷體" w:cs="標楷體" w:hint="eastAsia"/>
          <w:color w:val="000000"/>
          <w:sz w:val="32"/>
          <w:szCs w:val="32"/>
        </w:rPr>
        <w:t>八</w:t>
      </w:r>
      <w:r>
        <w:rPr>
          <w:rFonts w:ascii="標楷體" w:eastAsia="標楷體" w:hAnsi="標楷體" w:cs="標楷體"/>
          <w:color w:val="000000"/>
          <w:sz w:val="32"/>
          <w:szCs w:val="32"/>
        </w:rPr>
        <w:t>年級）</w:t>
      </w:r>
      <w:r>
        <w:rPr>
          <w:noProof/>
        </w:rPr>
        <mc:AlternateContent>
          <mc:Choice Requires="wps">
            <w:drawing>
              <wp:anchor distT="0" distB="0" distL="114300" distR="114300" simplePos="0" relativeHeight="251659264" behindDoc="0" locked="0" layoutInCell="1" hidden="0" allowOverlap="1" wp14:anchorId="24BC2859" wp14:editId="6164A284">
                <wp:simplePos x="0" y="0"/>
                <wp:positionH relativeFrom="column">
                  <wp:posOffset>-25399</wp:posOffset>
                </wp:positionH>
                <wp:positionV relativeFrom="paragraph">
                  <wp:posOffset>227965</wp:posOffset>
                </wp:positionV>
                <wp:extent cx="8229600" cy="0"/>
                <wp:effectExtent l="0" t="14288" r="0" b="14288"/>
                <wp:wrapNone/>
                <wp:docPr id="3" name="直線接點 3"/>
                <wp:cNvGraphicFramePr/>
                <a:graphic xmlns:a="http://schemas.openxmlformats.org/drawingml/2006/main">
                  <a:graphicData uri="http://schemas.microsoft.com/office/word/2010/wordprocessingShape">
                    <wps:wsp>
                      <wps:cNvCnPr/>
                      <wps:spPr>
                        <a:xfrm>
                          <a:off x="0" y="0"/>
                          <a:ext cx="8229600" cy="0"/>
                        </a:xfrm>
                        <a:prstGeom prst="line">
                          <a:avLst/>
                        </a:prstGeom>
                        <a:noFill/>
                        <a:ln w="28575" cap="flat" cmpd="sng" algn="ctr">
                          <a:solidFill>
                            <a:srgbClr val="000000"/>
                          </a:solidFill>
                          <a:miter lim="800000"/>
                          <a:headEnd/>
                          <a:tailEnd/>
                        </a:ln>
                      </wps:spPr>
                      <wps:bodyPr/>
                    </wps:wsp>
                  </a:graphicData>
                </a:graphic>
              </wp:anchor>
            </w:drawing>
          </mc:Choice>
          <mc:Fallback>
            <w:pict>
              <v:line w14:anchorId="259396FB" id="直線接點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7.95pt" to="64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" strokeweight="2.25pt">
                <v:stroke joinstyle="miter"/>
              </v:line>
            </w:pict>
          </mc:Fallback>
        </mc:AlternateContent>
      </w:r>
    </w:p>
    <w:p w:rsidR="00B70E9E" w:rsidRDefault="00B70E9E" w:rsidP="00B70E9E">
      <w:pPr>
        <w:widowControl w:val="0"/>
        <w:pBdr>
          <w:top w:val="nil"/>
          <w:left w:val="nil"/>
          <w:bottom w:val="nil"/>
          <w:right w:val="nil"/>
          <w:between w:val="nil"/>
        </w:pBdr>
        <w:ind w:right="-6737"/>
        <w:rPr>
          <w:rFonts w:ascii="PMingLiu" w:eastAsia="PMingLiu" w:hAnsi="PMingLiu" w:cs="PMingLiu"/>
          <w:color w:val="000000"/>
          <w:sz w:val="24"/>
          <w:szCs w:val="24"/>
        </w:rPr>
      </w:pPr>
      <w:r>
        <w:rPr>
          <w:rFonts w:ascii="PMingLiu" w:eastAsia="PMingLiu" w:hAnsi="PMingLiu" w:cs="PMingLiu"/>
          <w:b/>
          <w:color w:val="000000"/>
          <w:sz w:val="24"/>
          <w:szCs w:val="24"/>
        </w:rPr>
        <w:t xml:space="preserve">                 【試題共</w:t>
      </w:r>
      <w:r w:rsidR="00440A1E">
        <w:rPr>
          <w:rFonts w:ascii="PMingLiu" w:eastAsia="PMingLiu" w:hAnsi="PMingLiu" w:cs="PMingLiu"/>
          <w:b/>
          <w:color w:val="000000"/>
          <w:sz w:val="28"/>
          <w:szCs w:val="28"/>
        </w:rPr>
        <w:t xml:space="preserve"> 3</w:t>
      </w:r>
      <w:r>
        <w:rPr>
          <w:rFonts w:ascii="PMingLiu" w:eastAsia="PMingLiu" w:hAnsi="PMingLiu" w:cs="PMingLiu"/>
          <w:b/>
          <w:color w:val="000000"/>
          <w:sz w:val="28"/>
          <w:szCs w:val="28"/>
        </w:rPr>
        <w:t xml:space="preserve"> </w:t>
      </w:r>
      <w:r>
        <w:rPr>
          <w:rFonts w:ascii="PMingLiu" w:eastAsia="PMingLiu" w:hAnsi="PMingLiu" w:cs="PMingLiu"/>
          <w:b/>
          <w:color w:val="000000"/>
          <w:sz w:val="24"/>
          <w:szCs w:val="24"/>
        </w:rPr>
        <w:t>頁】</w:t>
      </w:r>
    </w:p>
    <w:p w:rsidR="00B70E9E" w:rsidRPr="00F02EA4" w:rsidRDefault="00B70E9E" w:rsidP="00B70E9E">
      <w:pPr>
        <w:widowControl w:val="0"/>
        <w:pBdr>
          <w:top w:val="nil"/>
          <w:left w:val="nil"/>
          <w:bottom w:val="nil"/>
          <w:right w:val="nil"/>
          <w:between w:val="nil"/>
        </w:pBdr>
        <w:rPr>
          <w:rFonts w:ascii="標楷體" w:eastAsia="標楷體" w:hAnsi="標楷體"/>
          <w:color w:val="000000"/>
          <w:sz w:val="24"/>
          <w:szCs w:val="24"/>
        </w:rPr>
      </w:pPr>
      <w:proofErr w:type="gramStart"/>
      <w:r w:rsidRPr="00F02EA4">
        <w:rPr>
          <w:rFonts w:ascii="標楷體" w:eastAsia="標楷體" w:hAnsi="標楷體" w:cs="PMingLiu"/>
          <w:b/>
          <w:color w:val="000000"/>
          <w:sz w:val="24"/>
          <w:szCs w:val="24"/>
        </w:rPr>
        <w:t>＊</w:t>
      </w:r>
      <w:proofErr w:type="gramEnd"/>
      <w:r w:rsidRPr="00F02EA4">
        <w:rPr>
          <w:rFonts w:ascii="標楷體" w:eastAsia="標楷體" w:hAnsi="標楷體" w:cs="PMingLiu"/>
          <w:b/>
          <w:color w:val="000000"/>
          <w:sz w:val="24"/>
          <w:szCs w:val="24"/>
        </w:rPr>
        <w:t>測驗說明：</w:t>
      </w:r>
      <w:r w:rsidRPr="00F02EA4">
        <w:rPr>
          <w:rFonts w:ascii="標楷體" w:eastAsia="標楷體" w:hAnsi="標楷體"/>
          <w:b/>
          <w:color w:val="000000"/>
          <w:sz w:val="24"/>
          <w:szCs w:val="24"/>
        </w:rPr>
        <w:t>請以 2B 鉛筆將正確或最佳的答案</w:t>
      </w:r>
      <w:proofErr w:type="gramStart"/>
      <w:r w:rsidRPr="00F02EA4">
        <w:rPr>
          <w:rFonts w:ascii="標楷體" w:eastAsia="標楷體" w:hAnsi="標楷體"/>
          <w:b/>
          <w:color w:val="000000"/>
          <w:sz w:val="24"/>
          <w:szCs w:val="24"/>
        </w:rPr>
        <w:t>代碼劃記在</w:t>
      </w:r>
      <w:proofErr w:type="gramEnd"/>
      <w:r w:rsidRPr="00F02EA4">
        <w:rPr>
          <w:rFonts w:ascii="標楷體" w:eastAsia="標楷體" w:hAnsi="標楷體"/>
          <w:b/>
          <w:color w:val="000000"/>
          <w:sz w:val="24"/>
          <w:szCs w:val="24"/>
        </w:rPr>
        <w:t>答案卡上。</w:t>
      </w:r>
    </w:p>
    <w:p w:rsidR="00B70E9E" w:rsidRPr="00F02EA4" w:rsidRDefault="00B70E9E" w:rsidP="00B70E9E">
      <w:pPr>
        <w:widowControl w:val="0"/>
        <w:pBdr>
          <w:top w:val="nil"/>
          <w:left w:val="nil"/>
          <w:bottom w:val="nil"/>
          <w:right w:val="nil"/>
          <w:between w:val="nil"/>
        </w:pBdr>
        <w:ind w:right="-6737"/>
        <w:rPr>
          <w:rFonts w:ascii="標楷體" w:eastAsia="標楷體" w:hAnsi="標楷體" w:cs="PMingLiu"/>
          <w:color w:val="000000"/>
          <w:sz w:val="24"/>
          <w:szCs w:val="24"/>
        </w:rPr>
      </w:pPr>
      <w:r w:rsidRPr="00F02EA4">
        <w:rPr>
          <w:rFonts w:ascii="標楷體" w:eastAsia="標楷體" w:hAnsi="標楷體" w:cs="PMingLiu"/>
          <w:b/>
          <w:color w:val="000000"/>
          <w:sz w:val="24"/>
          <w:szCs w:val="24"/>
        </w:rPr>
        <w:t>第一部分：聽力測驗 (</w:t>
      </w:r>
      <w:r w:rsidRPr="00F02EA4">
        <w:rPr>
          <w:rFonts w:ascii="標楷體" w:eastAsia="標楷體" w:hAnsi="標楷體"/>
          <w:b/>
          <w:color w:val="000000"/>
          <w:sz w:val="24"/>
          <w:szCs w:val="24"/>
        </w:rPr>
        <w:t>共</w:t>
      </w:r>
      <w:r w:rsidR="00C27821">
        <w:rPr>
          <w:rFonts w:ascii="標楷體" w:eastAsia="標楷體" w:hAnsi="標楷體"/>
          <w:b/>
          <w:color w:val="000000"/>
          <w:sz w:val="24"/>
          <w:szCs w:val="24"/>
        </w:rPr>
        <w:t>20</w:t>
      </w:r>
      <w:r w:rsidRPr="00F02EA4">
        <w:rPr>
          <w:rFonts w:ascii="標楷體" w:eastAsia="標楷體" w:hAnsi="標楷體"/>
          <w:b/>
          <w:color w:val="000000"/>
          <w:sz w:val="24"/>
          <w:szCs w:val="24"/>
        </w:rPr>
        <w:t>％)。每題將會念兩遍。</w:t>
      </w:r>
    </w:p>
    <w:p w:rsidR="00B70E9E" w:rsidRPr="00F02EA4" w:rsidRDefault="00B70E9E" w:rsidP="00B70E9E">
      <w:pPr>
        <w:widowControl w:val="0"/>
        <w:pBdr>
          <w:top w:val="nil"/>
          <w:left w:val="nil"/>
          <w:bottom w:val="nil"/>
          <w:right w:val="nil"/>
          <w:between w:val="nil"/>
        </w:pBdr>
        <w:ind w:right="-6737"/>
        <w:rPr>
          <w:rFonts w:ascii="標楷體" w:eastAsia="標楷體" w:hAnsi="標楷體" w:cs="PMingLiu"/>
          <w:color w:val="000000"/>
          <w:sz w:val="24"/>
          <w:szCs w:val="24"/>
        </w:rPr>
      </w:pPr>
      <w:r w:rsidRPr="00F02EA4">
        <w:rPr>
          <w:rFonts w:ascii="標楷體" w:eastAsia="標楷體" w:hAnsi="標楷體"/>
          <w:b/>
          <w:color w:val="000000"/>
          <w:sz w:val="24"/>
          <w:szCs w:val="24"/>
        </w:rPr>
        <w:t>一、辨識句意：根據聽到的內容，選出符合描述的圖片。</w:t>
      </w:r>
      <w:r w:rsidRPr="00F02EA4">
        <w:rPr>
          <w:rFonts w:ascii="標楷體" w:eastAsia="標楷體" w:hAnsi="標楷體" w:cs="PMingLiu"/>
          <w:b/>
          <w:color w:val="000000"/>
          <w:sz w:val="24"/>
          <w:szCs w:val="24"/>
        </w:rPr>
        <w:t xml:space="preserve"> </w:t>
      </w:r>
    </w:p>
    <w:p w:rsidR="00B70E9E" w:rsidRPr="00F02EA4" w:rsidRDefault="00B70E9E" w:rsidP="00B70E9E">
      <w:pPr>
        <w:widowControl w:val="0"/>
        <w:pBdr>
          <w:top w:val="nil"/>
          <w:left w:val="nil"/>
          <w:bottom w:val="nil"/>
          <w:right w:val="nil"/>
          <w:between w:val="nil"/>
        </w:pBdr>
        <w:ind w:left="510"/>
        <w:rPr>
          <w:rFonts w:ascii="標楷體" w:eastAsia="標楷體" w:hAnsi="標楷體"/>
          <w:color w:val="000000"/>
          <w:sz w:val="24"/>
          <w:szCs w:val="24"/>
        </w:rPr>
      </w:pPr>
      <w:r w:rsidRPr="00F02EA4">
        <w:rPr>
          <w:rFonts w:ascii="標楷體" w:eastAsia="標楷體" w:hAnsi="標楷體"/>
          <w:b/>
          <w:color w:val="000000"/>
          <w:sz w:val="24"/>
          <w:szCs w:val="24"/>
        </w:rPr>
        <w:t>(每題</w:t>
      </w:r>
      <w:r w:rsidR="00C27821">
        <w:rPr>
          <w:rFonts w:ascii="標楷體" w:eastAsia="標楷體" w:hAnsi="標楷體"/>
          <w:b/>
          <w:color w:val="000000"/>
          <w:sz w:val="24"/>
          <w:szCs w:val="24"/>
        </w:rPr>
        <w:t>1</w:t>
      </w:r>
      <w:r w:rsidRPr="00F02EA4">
        <w:rPr>
          <w:rFonts w:ascii="標楷體" w:eastAsia="標楷體" w:hAnsi="標楷體"/>
          <w:b/>
          <w:color w:val="000000"/>
          <w:sz w:val="24"/>
          <w:szCs w:val="24"/>
        </w:rPr>
        <w:t>分，共</w:t>
      </w:r>
      <w:r w:rsidR="00C27821">
        <w:rPr>
          <w:rFonts w:ascii="標楷體" w:eastAsia="標楷體" w:hAnsi="標楷體"/>
          <w:b/>
          <w:color w:val="000000"/>
          <w:sz w:val="24"/>
          <w:szCs w:val="24"/>
        </w:rPr>
        <w:t>5</w:t>
      </w:r>
      <w:r w:rsidRPr="00F02EA4">
        <w:rPr>
          <w:rFonts w:ascii="標楷體" w:eastAsia="標楷體" w:hAnsi="標楷體"/>
          <w:b/>
          <w:color w:val="000000"/>
          <w:sz w:val="24"/>
          <w:szCs w:val="24"/>
        </w:rPr>
        <w:t xml:space="preserve">％) </w:t>
      </w:r>
    </w:p>
    <w:p w:rsidR="00B70E9E" w:rsidRDefault="005C6434" w:rsidP="000858FF">
      <w:pPr>
        <w:widowControl w:val="0"/>
        <w:pBdr>
          <w:top w:val="nil"/>
          <w:left w:val="nil"/>
          <w:bottom w:val="nil"/>
          <w:right w:val="nil"/>
          <w:between w:val="nil"/>
        </w:pBdr>
        <w:rPr>
          <w:color w:val="000000"/>
          <w:sz w:val="24"/>
          <w:szCs w:val="24"/>
        </w:rPr>
      </w:pPr>
      <w:bookmarkStart w:id="1" w:name="_30j0zll" w:colFirst="0" w:colLast="0"/>
      <w:bookmarkEnd w:id="1"/>
      <w:proofErr w:type="gramStart"/>
      <w:r>
        <w:rPr>
          <w:color w:val="000000"/>
          <w:sz w:val="24"/>
          <w:szCs w:val="24"/>
        </w:rPr>
        <w:t xml:space="preserve">(  </w:t>
      </w:r>
      <w:proofErr w:type="gramEnd"/>
      <w:r>
        <w:rPr>
          <w:color w:val="000000"/>
          <w:sz w:val="24"/>
          <w:szCs w:val="24"/>
        </w:rPr>
        <w:t xml:space="preserve">  )</w:t>
      </w:r>
      <w:r w:rsidR="000858FF">
        <w:rPr>
          <w:color w:val="000000"/>
          <w:sz w:val="24"/>
          <w:szCs w:val="24"/>
        </w:rPr>
        <w:t>1.</w:t>
      </w:r>
    </w:p>
    <w:p w:rsidR="00B70E9E" w:rsidRDefault="002D102C" w:rsidP="00003FF1">
      <w:pPr>
        <w:widowControl w:val="0"/>
        <w:pBdr>
          <w:top w:val="nil"/>
          <w:left w:val="nil"/>
          <w:bottom w:val="nil"/>
          <w:right w:val="nil"/>
          <w:between w:val="nil"/>
        </w:pBdr>
        <w:ind w:left="200" w:hangingChars="100" w:hanging="200"/>
        <w:rPr>
          <w:color w:val="000000"/>
          <w:sz w:val="24"/>
          <w:szCs w:val="24"/>
        </w:rPr>
      </w:pPr>
      <w:r>
        <w:rPr>
          <w:noProof/>
          <w:color w:val="000000"/>
        </w:rPr>
        <w:drawing>
          <wp:anchor distT="0" distB="0" distL="114300" distR="114300" simplePos="0" relativeHeight="251661312" behindDoc="0" locked="0" layoutInCell="1" allowOverlap="1">
            <wp:simplePos x="0" y="0"/>
            <wp:positionH relativeFrom="column">
              <wp:align>right</wp:align>
            </wp:positionH>
            <wp:positionV relativeFrom="page">
              <wp:posOffset>2379345</wp:posOffset>
            </wp:positionV>
            <wp:extent cx="1017270" cy="989330"/>
            <wp:effectExtent l="0" t="0" r="0" b="127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t="52441"/>
                    <a:stretch>
                      <a:fillRect/>
                    </a:stretch>
                  </pic:blipFill>
                  <pic:spPr bwMode="auto">
                    <a:xfrm>
                      <a:off x="0" y="0"/>
                      <a:ext cx="1017270" cy="989330"/>
                    </a:xfrm>
                    <a:prstGeom prst="rect">
                      <a:avLst/>
                    </a:prstGeom>
                    <a:noFill/>
                  </pic:spPr>
                </pic:pic>
              </a:graphicData>
            </a:graphic>
            <wp14:sizeRelH relativeFrom="page">
              <wp14:pctWidth>0</wp14:pctWidth>
            </wp14:sizeRelH>
            <wp14:sizeRelV relativeFrom="page">
              <wp14:pctHeight>0</wp14:pctHeight>
            </wp14:sizeRelV>
          </wp:anchor>
        </w:drawing>
      </w:r>
      <w:r w:rsidR="00F02EA4" w:rsidRPr="00E444C7">
        <w:rPr>
          <w:color w:val="000000"/>
        </w:rPr>
        <w:t>(A)</w:t>
      </w:r>
      <w:r w:rsidR="00F02EA4" w:rsidRPr="00E444C7">
        <w:rPr>
          <w:rFonts w:hint="eastAsia"/>
          <w:color w:val="000000"/>
        </w:rPr>
        <w:t xml:space="preserve">　　　　　</w:t>
      </w:r>
      <w:r w:rsidR="00F02EA4">
        <w:rPr>
          <w:rFonts w:hint="eastAsia"/>
          <w:color w:val="000000"/>
        </w:rPr>
        <w:t xml:space="preserve">        </w:t>
      </w:r>
      <w:r w:rsidR="00F02EA4" w:rsidRPr="00E444C7">
        <w:rPr>
          <w:rFonts w:hint="eastAsia"/>
          <w:color w:val="000000"/>
        </w:rPr>
        <w:t>(B)</w:t>
      </w:r>
      <w:r w:rsidR="00F02EA4" w:rsidRPr="00E444C7">
        <w:rPr>
          <w:rFonts w:hint="eastAsia"/>
          <w:color w:val="000000"/>
        </w:rPr>
        <w:t xml:space="preserve">　　　　</w:t>
      </w:r>
      <w:r w:rsidR="00F02EA4">
        <w:rPr>
          <w:rFonts w:hint="eastAsia"/>
          <w:color w:val="000000"/>
        </w:rPr>
        <w:t xml:space="preserve">         </w:t>
      </w:r>
      <w:r w:rsidR="00F02EA4" w:rsidRPr="00E444C7">
        <w:rPr>
          <w:rFonts w:hint="eastAsia"/>
          <w:color w:val="000000"/>
        </w:rPr>
        <w:t xml:space="preserve">　</w:t>
      </w:r>
      <w:r w:rsidR="00F02EA4" w:rsidRPr="00E444C7">
        <w:rPr>
          <w:rFonts w:hint="eastAsia"/>
          <w:color w:val="000000"/>
        </w:rPr>
        <w:t>(C)</w:t>
      </w:r>
      <w:r w:rsidR="00F02EA4" w:rsidRPr="00E444C7">
        <w:rPr>
          <w:color w:val="000000"/>
        </w:rPr>
        <w:br/>
        <w:t xml:space="preserve"> </w:t>
      </w:r>
      <w:r>
        <w:rPr>
          <w:noProof/>
          <w:color w:val="000000"/>
        </w:rPr>
        <w:drawing>
          <wp:inline distT="0" distB="0" distL="0" distR="0" wp14:anchorId="2B3C3627">
            <wp:extent cx="1019175" cy="1019175"/>
            <wp:effectExtent l="0" t="0" r="9525" b="952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inline>
        </w:drawing>
      </w:r>
      <w:r w:rsidR="00003FF1">
        <w:rPr>
          <w:color w:val="000000"/>
        </w:rPr>
        <w:t xml:space="preserve">     </w:t>
      </w:r>
      <w:r w:rsidR="00003FF1">
        <w:rPr>
          <w:noProof/>
          <w:color w:val="000000"/>
        </w:rPr>
        <w:drawing>
          <wp:inline distT="0" distB="0" distL="0" distR="0" wp14:anchorId="09319953" wp14:editId="4ED3CB82">
            <wp:extent cx="1347470" cy="1000125"/>
            <wp:effectExtent l="0" t="0" r="508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414" t="228" r="-1414" b="51815"/>
                    <a:stretch/>
                  </pic:blipFill>
                  <pic:spPr bwMode="auto">
                    <a:xfrm>
                      <a:off x="0" y="0"/>
                      <a:ext cx="1354771" cy="1005544"/>
                    </a:xfrm>
                    <a:prstGeom prst="rect">
                      <a:avLst/>
                    </a:prstGeom>
                    <a:noFill/>
                    <a:ln>
                      <a:noFill/>
                    </a:ln>
                    <a:extLst>
                      <a:ext uri="{53640926-AAD7-44D8-BBD7-CCE9431645EC}">
                        <a14:shadowObscured xmlns:a14="http://schemas.microsoft.com/office/drawing/2010/main"/>
                      </a:ext>
                    </a:extLst>
                  </pic:spPr>
                </pic:pic>
              </a:graphicData>
            </a:graphic>
          </wp:inline>
        </w:drawing>
      </w:r>
    </w:p>
    <w:p w:rsidR="008B20F9" w:rsidRDefault="005C6434" w:rsidP="00F02EA4">
      <w:pPr>
        <w:tabs>
          <w:tab w:val="left" w:pos="1020"/>
        </w:tabs>
        <w:snapToGrid w:val="0"/>
        <w:rPr>
          <w:color w:val="000000"/>
        </w:rPr>
      </w:pPr>
      <w:proofErr w:type="gramStart"/>
      <w:r>
        <w:rPr>
          <w:color w:val="000000"/>
          <w:sz w:val="24"/>
          <w:szCs w:val="24"/>
        </w:rPr>
        <w:t xml:space="preserve">(  </w:t>
      </w:r>
      <w:proofErr w:type="gramEnd"/>
      <w:r>
        <w:rPr>
          <w:color w:val="000000"/>
          <w:sz w:val="24"/>
          <w:szCs w:val="24"/>
        </w:rPr>
        <w:t xml:space="preserve">  )</w:t>
      </w:r>
      <w:r w:rsidR="008B20F9">
        <w:rPr>
          <w:rFonts w:hint="eastAsia"/>
          <w:color w:val="000000"/>
        </w:rPr>
        <w:t>2</w:t>
      </w:r>
      <w:r w:rsidR="008B20F9">
        <w:rPr>
          <w:color w:val="000000"/>
        </w:rPr>
        <w:t>.</w:t>
      </w:r>
      <w:r w:rsidR="000858FF" w:rsidRPr="000858FF">
        <w:rPr>
          <w:color w:val="000000"/>
          <w:sz w:val="24"/>
          <w:szCs w:val="24"/>
        </w:rPr>
        <w:t xml:space="preserve"> </w:t>
      </w:r>
    </w:p>
    <w:p w:rsidR="002D102C" w:rsidRDefault="001A1D51" w:rsidP="00F02EA4">
      <w:pPr>
        <w:tabs>
          <w:tab w:val="left" w:pos="1020"/>
        </w:tabs>
        <w:snapToGrid w:val="0"/>
        <w:rPr>
          <w:noProof/>
        </w:rPr>
      </w:pPr>
      <w:bookmarkStart w:id="2" w:name="_gjdgxs" w:colFirst="0" w:colLast="0"/>
      <w:bookmarkEnd w:id="2"/>
      <w:r>
        <w:rPr>
          <w:rFonts w:ascii="標楷體" w:eastAsia="標楷體" w:hAnsi="標楷體" w:cs="標楷體"/>
          <w:noProof/>
          <w:color w:val="000000"/>
          <w:sz w:val="32"/>
          <w:szCs w:val="32"/>
        </w:rPr>
        <w:drawing>
          <wp:anchor distT="0" distB="0" distL="114300" distR="114300" simplePos="0" relativeHeight="251672576" behindDoc="0" locked="0" layoutInCell="1" allowOverlap="1" wp14:anchorId="19D6B6DD" wp14:editId="5D31FF45">
            <wp:simplePos x="0" y="0"/>
            <wp:positionH relativeFrom="page">
              <wp:posOffset>752167</wp:posOffset>
            </wp:positionH>
            <wp:positionV relativeFrom="page">
              <wp:posOffset>3652684</wp:posOffset>
            </wp:positionV>
            <wp:extent cx="1022063" cy="1005444"/>
            <wp:effectExtent l="0" t="0" r="6985" b="4445"/>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541" cy="1011817"/>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70528" behindDoc="0" locked="0" layoutInCell="1" allowOverlap="1" wp14:anchorId="17E51C62" wp14:editId="4B7EA747">
            <wp:simplePos x="0" y="0"/>
            <wp:positionH relativeFrom="page">
              <wp:posOffset>3446205</wp:posOffset>
            </wp:positionH>
            <wp:positionV relativeFrom="page">
              <wp:posOffset>3682180</wp:posOffset>
            </wp:positionV>
            <wp:extent cx="983471" cy="983471"/>
            <wp:effectExtent l="0" t="0" r="7620" b="762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7844" cy="987844"/>
                    </a:xfrm>
                    <a:prstGeom prst="rect">
                      <a:avLst/>
                    </a:prstGeom>
                    <a:noFill/>
                  </pic:spPr>
                </pic:pic>
              </a:graphicData>
            </a:graphic>
            <wp14:sizeRelH relativeFrom="page">
              <wp14:pctWidth>0</wp14:pctWidth>
            </wp14:sizeRelH>
            <wp14:sizeRelV relativeFrom="page">
              <wp14:pctHeight>0</wp14:pctHeight>
            </wp14:sizeRelV>
          </wp:anchor>
        </w:drawing>
      </w:r>
      <w:r w:rsidR="00C36C10">
        <w:rPr>
          <w:rFonts w:hint="eastAsia"/>
          <w:noProof/>
          <w:color w:val="000000"/>
          <w:sz w:val="24"/>
          <w:szCs w:val="24"/>
        </w:rPr>
        <w:drawing>
          <wp:anchor distT="0" distB="0" distL="114300" distR="114300" simplePos="0" relativeHeight="251663360" behindDoc="0" locked="0" layoutInCell="1" allowOverlap="1">
            <wp:simplePos x="0" y="0"/>
            <wp:positionH relativeFrom="page">
              <wp:posOffset>2118851</wp:posOffset>
            </wp:positionH>
            <wp:positionV relativeFrom="page">
              <wp:posOffset>3667431</wp:posOffset>
            </wp:positionV>
            <wp:extent cx="998711" cy="998711"/>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5543" cy="1005543"/>
                    </a:xfrm>
                    <a:prstGeom prst="rect">
                      <a:avLst/>
                    </a:prstGeom>
                    <a:noFill/>
                  </pic:spPr>
                </pic:pic>
              </a:graphicData>
            </a:graphic>
            <wp14:sizeRelH relativeFrom="page">
              <wp14:pctWidth>0</wp14:pctWidth>
            </wp14:sizeRelH>
            <wp14:sizeRelV relativeFrom="page">
              <wp14:pctHeight>0</wp14:pctHeight>
            </wp14:sizeRelV>
          </wp:anchor>
        </w:drawing>
      </w:r>
      <w:r w:rsidR="00F02EA4" w:rsidRPr="00F02EA4">
        <w:rPr>
          <w:color w:val="000000"/>
        </w:rPr>
        <w:t>(A)</w:t>
      </w:r>
      <w:r w:rsidR="00F02EA4" w:rsidRPr="00F02EA4">
        <w:rPr>
          <w:rFonts w:hint="eastAsia"/>
          <w:color w:val="000000"/>
        </w:rPr>
        <w:t xml:space="preserve">　　</w:t>
      </w:r>
      <w:r w:rsidR="00F02EA4">
        <w:rPr>
          <w:rFonts w:hint="eastAsia"/>
          <w:color w:val="000000"/>
        </w:rPr>
        <w:t xml:space="preserve">        </w:t>
      </w:r>
      <w:r w:rsidR="00F02EA4" w:rsidRPr="00F02EA4">
        <w:rPr>
          <w:rFonts w:hint="eastAsia"/>
          <w:color w:val="000000"/>
        </w:rPr>
        <w:t xml:space="preserve">　　　</w:t>
      </w:r>
      <w:r w:rsidR="00F02EA4" w:rsidRPr="00F02EA4">
        <w:rPr>
          <w:rFonts w:hint="eastAsia"/>
          <w:color w:val="000000"/>
        </w:rPr>
        <w:t>(B)</w:t>
      </w:r>
      <w:r w:rsidR="00F02EA4" w:rsidRPr="00F02EA4">
        <w:rPr>
          <w:rFonts w:hint="eastAsia"/>
          <w:color w:val="000000"/>
        </w:rPr>
        <w:t xml:space="preserve">　　</w:t>
      </w:r>
      <w:r w:rsidR="00F02EA4">
        <w:rPr>
          <w:rFonts w:hint="eastAsia"/>
          <w:color w:val="000000"/>
        </w:rPr>
        <w:t xml:space="preserve">          </w:t>
      </w:r>
      <w:r w:rsidR="00F02EA4" w:rsidRPr="00F02EA4">
        <w:rPr>
          <w:rFonts w:hint="eastAsia"/>
          <w:color w:val="000000"/>
        </w:rPr>
        <w:t xml:space="preserve">　　</w:t>
      </w:r>
      <w:r w:rsidR="002D102C">
        <w:rPr>
          <w:rFonts w:hint="eastAsia"/>
          <w:color w:val="000000"/>
        </w:rPr>
        <w:t xml:space="preserve"> </w:t>
      </w:r>
      <w:r w:rsidR="00F02EA4" w:rsidRPr="00F02EA4">
        <w:rPr>
          <w:rFonts w:hint="eastAsia"/>
          <w:color w:val="000000"/>
        </w:rPr>
        <w:t>(C)</w:t>
      </w:r>
      <w:r w:rsidR="00F02EA4" w:rsidRPr="00F02EA4">
        <w:rPr>
          <w:color w:val="000000"/>
        </w:rPr>
        <w:br/>
      </w:r>
      <w:r w:rsidR="00F02EA4" w:rsidRPr="00F02EA4">
        <w:rPr>
          <w:rFonts w:hint="eastAsia"/>
          <w:color w:val="000000"/>
        </w:rPr>
        <w:t xml:space="preserve"> </w:t>
      </w:r>
    </w:p>
    <w:p w:rsidR="002D102C" w:rsidRDefault="002D102C" w:rsidP="00F02EA4">
      <w:pPr>
        <w:tabs>
          <w:tab w:val="left" w:pos="1020"/>
        </w:tabs>
        <w:snapToGrid w:val="0"/>
        <w:rPr>
          <w:noProof/>
        </w:rPr>
      </w:pPr>
    </w:p>
    <w:p w:rsidR="002D102C" w:rsidRDefault="002D102C" w:rsidP="00F02EA4">
      <w:pPr>
        <w:tabs>
          <w:tab w:val="left" w:pos="1020"/>
        </w:tabs>
        <w:snapToGrid w:val="0"/>
        <w:rPr>
          <w:noProof/>
        </w:rPr>
      </w:pPr>
    </w:p>
    <w:p w:rsidR="002D102C" w:rsidRDefault="002D102C" w:rsidP="00F02EA4">
      <w:pPr>
        <w:tabs>
          <w:tab w:val="left" w:pos="1020"/>
        </w:tabs>
        <w:snapToGrid w:val="0"/>
        <w:rPr>
          <w:noProof/>
        </w:rPr>
      </w:pPr>
    </w:p>
    <w:p w:rsidR="002D102C" w:rsidRDefault="002D102C" w:rsidP="00F02EA4">
      <w:pPr>
        <w:tabs>
          <w:tab w:val="left" w:pos="1020"/>
        </w:tabs>
        <w:snapToGrid w:val="0"/>
        <w:rPr>
          <w:noProof/>
        </w:rPr>
      </w:pPr>
    </w:p>
    <w:p w:rsidR="00F02EA4" w:rsidRPr="00F02EA4" w:rsidRDefault="00F02EA4" w:rsidP="00F02EA4">
      <w:pPr>
        <w:tabs>
          <w:tab w:val="left" w:pos="1020"/>
        </w:tabs>
        <w:snapToGrid w:val="0"/>
        <w:rPr>
          <w:rFonts w:ascii="標楷體" w:eastAsia="標楷體" w:hAnsi="標楷體"/>
          <w:color w:val="000000"/>
          <w:szCs w:val="24"/>
        </w:rPr>
      </w:pPr>
      <w:r w:rsidRPr="00F02EA4">
        <w:rPr>
          <w:rFonts w:hint="eastAsia"/>
          <w:color w:val="000000"/>
        </w:rPr>
        <w:t xml:space="preserve"> </w:t>
      </w:r>
      <w:r w:rsidRPr="00F02EA4">
        <w:rPr>
          <w:color w:val="000000"/>
        </w:rPr>
        <w:t xml:space="preserve"> </w:t>
      </w:r>
      <w:r w:rsidR="002D102C">
        <w:rPr>
          <w:rFonts w:hint="eastAsia"/>
          <w:color w:val="000000"/>
        </w:rPr>
        <w:t xml:space="preserve">                                            </w:t>
      </w:r>
    </w:p>
    <w:p w:rsidR="00B70E9E" w:rsidRDefault="005C6434" w:rsidP="008B20F9">
      <w:pPr>
        <w:widowControl w:val="0"/>
        <w:pBdr>
          <w:top w:val="nil"/>
          <w:left w:val="nil"/>
          <w:bottom w:val="nil"/>
          <w:right w:val="nil"/>
          <w:between w:val="nil"/>
        </w:pBd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8B20F9">
        <w:rPr>
          <w:rFonts w:hint="eastAsia"/>
          <w:color w:val="000000"/>
          <w:sz w:val="24"/>
          <w:szCs w:val="24"/>
        </w:rPr>
        <w:t>3</w:t>
      </w:r>
      <w:r w:rsidR="008B20F9">
        <w:rPr>
          <w:color w:val="000000"/>
          <w:sz w:val="24"/>
          <w:szCs w:val="24"/>
        </w:rPr>
        <w:t>.</w:t>
      </w:r>
      <w:r w:rsidR="002D102C">
        <w:rPr>
          <w:rFonts w:hint="eastAsia"/>
          <w:color w:val="000000"/>
          <w:sz w:val="24"/>
          <w:szCs w:val="24"/>
        </w:rPr>
        <w:t xml:space="preserve">                  </w:t>
      </w:r>
    </w:p>
    <w:p w:rsidR="00B70E9E" w:rsidRDefault="00D55E4A" w:rsidP="00B70E9E">
      <w:pPr>
        <w:widowControl w:val="0"/>
        <w:pBdr>
          <w:top w:val="nil"/>
          <w:left w:val="nil"/>
          <w:bottom w:val="nil"/>
          <w:right w:val="nil"/>
          <w:between w:val="nil"/>
        </w:pBdr>
        <w:rPr>
          <w:noProof/>
          <w:color w:val="000000"/>
        </w:rPr>
      </w:pPr>
      <w:r>
        <w:rPr>
          <w:noProof/>
          <w:color w:val="000000"/>
        </w:rPr>
        <w:drawing>
          <wp:anchor distT="0" distB="0" distL="114300" distR="114300" simplePos="0" relativeHeight="251673600" behindDoc="0" locked="0" layoutInCell="1" allowOverlap="1" wp14:anchorId="5F37854D" wp14:editId="7001B316">
            <wp:simplePos x="0" y="0"/>
            <wp:positionH relativeFrom="page">
              <wp:posOffset>2079308</wp:posOffset>
            </wp:positionH>
            <wp:positionV relativeFrom="page">
              <wp:posOffset>4881245</wp:posOffset>
            </wp:positionV>
            <wp:extent cx="1036320" cy="1028700"/>
            <wp:effectExtent l="0" t="0" r="0" b="0"/>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b="50184"/>
                    <a:stretch/>
                  </pic:blipFill>
                  <pic:spPr bwMode="auto">
                    <a:xfrm>
                      <a:off x="0" y="0"/>
                      <a:ext cx="103632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noProof/>
          <w:color w:val="000000"/>
        </w:rPr>
        <w:drawing>
          <wp:anchor distT="0" distB="0" distL="114300" distR="114300" simplePos="0" relativeHeight="251674624" behindDoc="0" locked="0" layoutInCell="1" allowOverlap="1" wp14:anchorId="3632D87C" wp14:editId="57A7E636">
            <wp:simplePos x="0" y="0"/>
            <wp:positionH relativeFrom="page">
              <wp:posOffset>676275</wp:posOffset>
            </wp:positionH>
            <wp:positionV relativeFrom="page">
              <wp:posOffset>4939348</wp:posOffset>
            </wp:positionV>
            <wp:extent cx="1036320" cy="955675"/>
            <wp:effectExtent l="0" t="0" r="0" b="0"/>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t="53720"/>
                    <a:stretch>
                      <a:fillRect/>
                    </a:stretch>
                  </pic:blipFill>
                  <pic:spPr bwMode="auto">
                    <a:xfrm>
                      <a:off x="0" y="0"/>
                      <a:ext cx="1036320" cy="9556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color w:val="000000"/>
        </w:rPr>
        <w:drawing>
          <wp:anchor distT="0" distB="0" distL="114300" distR="114300" simplePos="0" relativeHeight="251668480" behindDoc="0" locked="0" layoutInCell="1" allowOverlap="1">
            <wp:simplePos x="0" y="0"/>
            <wp:positionH relativeFrom="column">
              <wp:posOffset>2871788</wp:posOffset>
            </wp:positionH>
            <wp:positionV relativeFrom="page">
              <wp:posOffset>4916170</wp:posOffset>
            </wp:positionV>
            <wp:extent cx="998220" cy="1013460"/>
            <wp:effectExtent l="0" t="0" r="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8220" cy="1013460"/>
                    </a:xfrm>
                    <a:prstGeom prst="rect">
                      <a:avLst/>
                    </a:prstGeom>
                    <a:noFill/>
                  </pic:spPr>
                </pic:pic>
              </a:graphicData>
            </a:graphic>
            <wp14:sizeRelH relativeFrom="page">
              <wp14:pctWidth>0</wp14:pctWidth>
            </wp14:sizeRelH>
            <wp14:sizeRelV relativeFrom="page">
              <wp14:pctHeight>0</wp14:pctHeight>
            </wp14:sizeRelV>
          </wp:anchor>
        </w:drawing>
      </w:r>
      <w:r w:rsidR="008B20F9" w:rsidRPr="00E444C7">
        <w:rPr>
          <w:color w:val="000000"/>
        </w:rPr>
        <w:t>(A)</w:t>
      </w:r>
      <w:r w:rsidR="008B20F9" w:rsidRPr="00E444C7">
        <w:rPr>
          <w:rFonts w:hint="eastAsia"/>
          <w:color w:val="000000"/>
        </w:rPr>
        <w:t xml:space="preserve">　　　　</w:t>
      </w:r>
      <w:r w:rsidR="008B20F9">
        <w:rPr>
          <w:rFonts w:hint="eastAsia"/>
          <w:color w:val="000000"/>
        </w:rPr>
        <w:t xml:space="preserve">       </w:t>
      </w:r>
      <w:r w:rsidR="008B20F9">
        <w:rPr>
          <w:color w:val="000000"/>
        </w:rPr>
        <w:t xml:space="preserve"> </w:t>
      </w:r>
      <w:r w:rsidR="008B20F9" w:rsidRPr="00E444C7">
        <w:rPr>
          <w:rFonts w:hint="eastAsia"/>
          <w:color w:val="000000"/>
        </w:rPr>
        <w:t xml:space="preserve">　</w:t>
      </w:r>
      <w:r w:rsidR="008B20F9" w:rsidRPr="00E444C7">
        <w:rPr>
          <w:rFonts w:hint="eastAsia"/>
          <w:color w:val="000000"/>
        </w:rPr>
        <w:t>(B)</w:t>
      </w:r>
      <w:r w:rsidR="008B20F9" w:rsidRPr="00E444C7">
        <w:rPr>
          <w:rFonts w:hint="eastAsia"/>
          <w:color w:val="000000"/>
        </w:rPr>
        <w:t xml:space="preserve">　　　</w:t>
      </w:r>
      <w:r w:rsidR="008B20F9">
        <w:rPr>
          <w:rFonts w:hint="eastAsia"/>
          <w:color w:val="000000"/>
        </w:rPr>
        <w:t xml:space="preserve">          </w:t>
      </w:r>
      <w:r w:rsidR="008B20F9">
        <w:rPr>
          <w:rFonts w:hint="eastAsia"/>
          <w:color w:val="000000"/>
        </w:rPr>
        <w:t xml:space="preserve">　</w:t>
      </w:r>
      <w:r w:rsidR="008B20F9" w:rsidRPr="00E444C7">
        <w:rPr>
          <w:rFonts w:hint="eastAsia"/>
          <w:color w:val="000000"/>
        </w:rPr>
        <w:t xml:space="preserve"> (C)</w:t>
      </w:r>
      <w:r w:rsidR="008B20F9" w:rsidRPr="00E444C7">
        <w:rPr>
          <w:color w:val="000000"/>
        </w:rPr>
        <w:br/>
        <w:t xml:space="preserve">  </w:t>
      </w:r>
    </w:p>
    <w:p w:rsidR="002D102C" w:rsidRDefault="002D102C" w:rsidP="00B70E9E">
      <w:pPr>
        <w:widowControl w:val="0"/>
        <w:pBdr>
          <w:top w:val="nil"/>
          <w:left w:val="nil"/>
          <w:bottom w:val="nil"/>
          <w:right w:val="nil"/>
          <w:between w:val="nil"/>
        </w:pBdr>
        <w:rPr>
          <w:noProof/>
          <w:color w:val="000000"/>
        </w:rPr>
      </w:pPr>
    </w:p>
    <w:p w:rsidR="002D102C" w:rsidRDefault="002D102C" w:rsidP="00B70E9E">
      <w:pPr>
        <w:widowControl w:val="0"/>
        <w:pBdr>
          <w:top w:val="nil"/>
          <w:left w:val="nil"/>
          <w:bottom w:val="nil"/>
          <w:right w:val="nil"/>
          <w:between w:val="nil"/>
        </w:pBdr>
        <w:rPr>
          <w:noProof/>
          <w:color w:val="000000"/>
        </w:rPr>
      </w:pPr>
    </w:p>
    <w:p w:rsidR="002D102C" w:rsidRDefault="002D102C" w:rsidP="00B70E9E">
      <w:pPr>
        <w:widowControl w:val="0"/>
        <w:pBdr>
          <w:top w:val="nil"/>
          <w:left w:val="nil"/>
          <w:bottom w:val="nil"/>
          <w:right w:val="nil"/>
          <w:between w:val="nil"/>
        </w:pBdr>
        <w:rPr>
          <w:noProof/>
          <w:color w:val="000000"/>
        </w:rPr>
      </w:pPr>
      <w:r>
        <w:rPr>
          <w:rFonts w:hint="eastAsia"/>
          <w:noProof/>
          <w:color w:val="000000"/>
        </w:rPr>
        <w:t xml:space="preserve"> </w:t>
      </w:r>
      <w:r>
        <w:rPr>
          <w:noProof/>
          <w:color w:val="000000"/>
        </w:rPr>
        <w:t xml:space="preserve">                      </w:t>
      </w:r>
    </w:p>
    <w:p w:rsidR="002D102C" w:rsidRDefault="002D102C" w:rsidP="00B70E9E">
      <w:pPr>
        <w:widowControl w:val="0"/>
        <w:pBdr>
          <w:top w:val="nil"/>
          <w:left w:val="nil"/>
          <w:bottom w:val="nil"/>
          <w:right w:val="nil"/>
          <w:between w:val="nil"/>
        </w:pBdr>
        <w:rPr>
          <w:noProof/>
          <w:color w:val="000000"/>
        </w:rPr>
      </w:pPr>
      <w:r>
        <w:rPr>
          <w:rFonts w:hint="eastAsia"/>
          <w:noProof/>
          <w:color w:val="000000"/>
        </w:rPr>
        <w:t xml:space="preserve"> </w:t>
      </w:r>
      <w:r>
        <w:rPr>
          <w:noProof/>
          <w:color w:val="000000"/>
        </w:rPr>
        <w:t xml:space="preserve">                                            </w:t>
      </w:r>
    </w:p>
    <w:p w:rsidR="002D102C" w:rsidRDefault="002D102C" w:rsidP="00B70E9E">
      <w:pPr>
        <w:widowControl w:val="0"/>
        <w:pBdr>
          <w:top w:val="nil"/>
          <w:left w:val="nil"/>
          <w:bottom w:val="nil"/>
          <w:right w:val="nil"/>
          <w:between w:val="nil"/>
        </w:pBdr>
        <w:rPr>
          <w:noProof/>
          <w:color w:val="000000"/>
        </w:rPr>
      </w:pPr>
    </w:p>
    <w:p w:rsidR="002D102C" w:rsidRDefault="002D102C" w:rsidP="00B70E9E">
      <w:pPr>
        <w:widowControl w:val="0"/>
        <w:pBdr>
          <w:top w:val="nil"/>
          <w:left w:val="nil"/>
          <w:bottom w:val="nil"/>
          <w:right w:val="nil"/>
          <w:between w:val="nil"/>
        </w:pBdr>
        <w:rPr>
          <w:color w:val="000000"/>
        </w:rPr>
      </w:pPr>
    </w:p>
    <w:p w:rsidR="00003FF1" w:rsidRDefault="005C6434" w:rsidP="00003FF1">
      <w:pPr>
        <w:tabs>
          <w:tab w:val="left" w:pos="1020"/>
        </w:tabs>
        <w:snapToGrid w:val="0"/>
        <w:rPr>
          <w:color w:val="000000"/>
        </w:rPr>
      </w:pPr>
      <w:proofErr w:type="gramStart"/>
      <w:r>
        <w:rPr>
          <w:color w:val="000000"/>
          <w:sz w:val="24"/>
          <w:szCs w:val="24"/>
        </w:rPr>
        <w:t xml:space="preserve">(  </w:t>
      </w:r>
      <w:proofErr w:type="gramEnd"/>
      <w:r>
        <w:rPr>
          <w:color w:val="000000"/>
          <w:sz w:val="24"/>
          <w:szCs w:val="24"/>
        </w:rPr>
        <w:t xml:space="preserve">  )</w:t>
      </w:r>
      <w:r w:rsidR="00003FF1">
        <w:rPr>
          <w:color w:val="000000"/>
          <w:sz w:val="24"/>
          <w:szCs w:val="24"/>
        </w:rPr>
        <w:t>4.</w:t>
      </w:r>
      <w:r w:rsidR="000858FF" w:rsidRPr="000858FF">
        <w:rPr>
          <w:color w:val="000000"/>
          <w:sz w:val="24"/>
          <w:szCs w:val="24"/>
        </w:rPr>
        <w:t xml:space="preserve"> </w:t>
      </w:r>
    </w:p>
    <w:p w:rsidR="00003FF1" w:rsidRDefault="00003FF1" w:rsidP="00003FF1">
      <w:pPr>
        <w:tabs>
          <w:tab w:val="left" w:pos="1020"/>
        </w:tabs>
        <w:snapToGrid w:val="0"/>
        <w:rPr>
          <w:noProof/>
        </w:rPr>
      </w:pPr>
      <w:r>
        <w:rPr>
          <w:rFonts w:hint="eastAsia"/>
          <w:noProof/>
          <w:color w:val="000000"/>
          <w:sz w:val="24"/>
          <w:szCs w:val="24"/>
        </w:rPr>
        <w:drawing>
          <wp:anchor distT="0" distB="0" distL="114300" distR="114300" simplePos="0" relativeHeight="251677696" behindDoc="1" locked="0" layoutInCell="1" allowOverlap="1">
            <wp:simplePos x="0" y="0"/>
            <wp:positionH relativeFrom="page">
              <wp:posOffset>2066925</wp:posOffset>
            </wp:positionH>
            <wp:positionV relativeFrom="page">
              <wp:posOffset>6296024</wp:posOffset>
            </wp:positionV>
            <wp:extent cx="1069658" cy="1020567"/>
            <wp:effectExtent l="0" t="0" r="0" b="8255"/>
            <wp:wrapNone/>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t="51740" b="31"/>
                    <a:stretch>
                      <a:fillRect/>
                    </a:stretch>
                  </pic:blipFill>
                  <pic:spPr bwMode="auto">
                    <a:xfrm>
                      <a:off x="0" y="0"/>
                      <a:ext cx="1070311" cy="1021190"/>
                    </a:xfrm>
                    <a:prstGeom prst="rect">
                      <a:avLst/>
                    </a:prstGeom>
                    <a:noFill/>
                  </pic:spPr>
                </pic:pic>
              </a:graphicData>
            </a:graphic>
            <wp14:sizeRelH relativeFrom="page">
              <wp14:pctWidth>0</wp14:pctWidth>
            </wp14:sizeRelH>
            <wp14:sizeRelV relativeFrom="page">
              <wp14:pctHeight>0</wp14:pctHeight>
            </wp14:sizeRelV>
          </wp:anchor>
        </w:drawing>
      </w:r>
      <w:r w:rsidR="005C6434">
        <w:rPr>
          <w:rFonts w:hint="eastAsia"/>
          <w:noProof/>
          <w:color w:val="000000"/>
        </w:rPr>
        <w:drawing>
          <wp:anchor distT="0" distB="0" distL="114300" distR="114300" simplePos="0" relativeHeight="251678720" behindDoc="1" locked="0" layoutInCell="1" allowOverlap="1">
            <wp:simplePos x="0" y="0"/>
            <wp:positionH relativeFrom="page">
              <wp:posOffset>3481387</wp:posOffset>
            </wp:positionH>
            <wp:positionV relativeFrom="page">
              <wp:posOffset>6262899</wp:posOffset>
            </wp:positionV>
            <wp:extent cx="1000125" cy="1007533"/>
            <wp:effectExtent l="0" t="0" r="0" b="254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7533"/>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sz w:val="24"/>
          <w:szCs w:val="24"/>
        </w:rPr>
        <w:drawing>
          <wp:anchor distT="0" distB="0" distL="114300" distR="114300" simplePos="0" relativeHeight="251676672" behindDoc="1" locked="0" layoutInCell="1" allowOverlap="1">
            <wp:simplePos x="0" y="0"/>
            <wp:positionH relativeFrom="page">
              <wp:posOffset>721043</wp:posOffset>
            </wp:positionH>
            <wp:positionV relativeFrom="page">
              <wp:posOffset>6298883</wp:posOffset>
            </wp:positionV>
            <wp:extent cx="1051560" cy="1061085"/>
            <wp:effectExtent l="0" t="0" r="0" b="5715"/>
            <wp:wrapNone/>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b="48993"/>
                    <a:stretch>
                      <a:fillRect/>
                    </a:stretch>
                  </pic:blipFill>
                  <pic:spPr bwMode="auto">
                    <a:xfrm>
                      <a:off x="0" y="0"/>
                      <a:ext cx="1051560" cy="1061085"/>
                    </a:xfrm>
                    <a:prstGeom prst="rect">
                      <a:avLst/>
                    </a:prstGeom>
                    <a:noFill/>
                  </pic:spPr>
                </pic:pic>
              </a:graphicData>
            </a:graphic>
            <wp14:sizeRelH relativeFrom="page">
              <wp14:pctWidth>0</wp14:pctWidth>
            </wp14:sizeRelH>
            <wp14:sizeRelV relativeFrom="page">
              <wp14:pctHeight>0</wp14:pctHeight>
            </wp14:sizeRelV>
          </wp:anchor>
        </w:drawing>
      </w:r>
      <w:r w:rsidRPr="00F02EA4">
        <w:rPr>
          <w:color w:val="000000"/>
        </w:rPr>
        <w:t>(A)</w:t>
      </w:r>
      <w:r w:rsidRPr="00F02EA4">
        <w:rPr>
          <w:rFonts w:hint="eastAsia"/>
          <w:color w:val="000000"/>
        </w:rPr>
        <w:t xml:space="preserve">　　</w:t>
      </w:r>
      <w:r>
        <w:rPr>
          <w:rFonts w:hint="eastAsia"/>
          <w:color w:val="000000"/>
        </w:rPr>
        <w:t xml:space="preserve">        </w:t>
      </w:r>
      <w:r w:rsidRPr="00F02EA4">
        <w:rPr>
          <w:rFonts w:hint="eastAsia"/>
          <w:color w:val="000000"/>
        </w:rPr>
        <w:t xml:space="preserve">　　　</w:t>
      </w:r>
      <w:r w:rsidRPr="00F02EA4">
        <w:rPr>
          <w:rFonts w:hint="eastAsia"/>
          <w:color w:val="000000"/>
        </w:rPr>
        <w:t>(B)</w:t>
      </w:r>
      <w:r w:rsidRPr="00F02EA4">
        <w:rPr>
          <w:rFonts w:hint="eastAsia"/>
          <w:color w:val="000000"/>
        </w:rPr>
        <w:t xml:space="preserve">　　</w:t>
      </w:r>
      <w:r>
        <w:rPr>
          <w:rFonts w:hint="eastAsia"/>
          <w:color w:val="000000"/>
        </w:rPr>
        <w:t xml:space="preserve">          </w:t>
      </w:r>
      <w:r w:rsidRPr="00F02EA4">
        <w:rPr>
          <w:rFonts w:hint="eastAsia"/>
          <w:color w:val="000000"/>
        </w:rPr>
        <w:t xml:space="preserve">　　</w:t>
      </w:r>
      <w:r>
        <w:rPr>
          <w:rFonts w:hint="eastAsia"/>
          <w:color w:val="000000"/>
        </w:rPr>
        <w:t xml:space="preserve"> </w:t>
      </w:r>
      <w:r w:rsidRPr="00F02EA4">
        <w:rPr>
          <w:rFonts w:hint="eastAsia"/>
          <w:color w:val="000000"/>
        </w:rPr>
        <w:t>(C)</w:t>
      </w:r>
      <w:r w:rsidRPr="00F02EA4">
        <w:rPr>
          <w:color w:val="000000"/>
        </w:rPr>
        <w:br/>
      </w:r>
      <w:r w:rsidRPr="00F02EA4">
        <w:rPr>
          <w:rFonts w:hint="eastAsia"/>
          <w:color w:val="000000"/>
        </w:rPr>
        <w:t xml:space="preserve"> </w:t>
      </w:r>
    </w:p>
    <w:p w:rsidR="00003FF1" w:rsidRDefault="00003FF1" w:rsidP="00003FF1">
      <w:pPr>
        <w:tabs>
          <w:tab w:val="left" w:pos="1020"/>
        </w:tabs>
        <w:snapToGrid w:val="0"/>
        <w:rPr>
          <w:noProof/>
        </w:rPr>
      </w:pPr>
    </w:p>
    <w:p w:rsidR="00003FF1" w:rsidRDefault="00003FF1" w:rsidP="00003FF1">
      <w:pPr>
        <w:tabs>
          <w:tab w:val="left" w:pos="1020"/>
        </w:tabs>
        <w:snapToGrid w:val="0"/>
        <w:rPr>
          <w:noProof/>
        </w:rPr>
      </w:pPr>
    </w:p>
    <w:p w:rsidR="00003FF1" w:rsidRDefault="00003FF1" w:rsidP="00003FF1">
      <w:pPr>
        <w:tabs>
          <w:tab w:val="left" w:pos="1020"/>
        </w:tabs>
        <w:snapToGrid w:val="0"/>
        <w:rPr>
          <w:noProof/>
        </w:rPr>
      </w:pPr>
      <w:r>
        <w:rPr>
          <w:rFonts w:hint="eastAsia"/>
          <w:noProof/>
        </w:rPr>
        <w:t xml:space="preserve"> </w:t>
      </w:r>
      <w:r>
        <w:rPr>
          <w:noProof/>
        </w:rPr>
        <w:t xml:space="preserve">                     </w:t>
      </w:r>
    </w:p>
    <w:p w:rsidR="00003FF1" w:rsidRDefault="00003FF1" w:rsidP="00003FF1">
      <w:pPr>
        <w:tabs>
          <w:tab w:val="left" w:pos="1020"/>
        </w:tabs>
        <w:snapToGrid w:val="0"/>
        <w:rPr>
          <w:noProof/>
        </w:rPr>
      </w:pPr>
    </w:p>
    <w:p w:rsidR="00003FF1" w:rsidRPr="00F02EA4" w:rsidRDefault="00003FF1" w:rsidP="00003FF1">
      <w:pPr>
        <w:tabs>
          <w:tab w:val="left" w:pos="1020"/>
        </w:tabs>
        <w:snapToGrid w:val="0"/>
        <w:rPr>
          <w:rFonts w:ascii="標楷體" w:eastAsia="標楷體" w:hAnsi="標楷體"/>
          <w:color w:val="000000"/>
          <w:szCs w:val="24"/>
        </w:rPr>
      </w:pPr>
      <w:r w:rsidRPr="00F02EA4">
        <w:rPr>
          <w:rFonts w:hint="eastAsia"/>
          <w:color w:val="000000"/>
        </w:rPr>
        <w:t xml:space="preserve"> </w:t>
      </w:r>
      <w:r w:rsidRPr="00F02EA4">
        <w:rPr>
          <w:color w:val="000000"/>
        </w:rPr>
        <w:t xml:space="preserve"> </w:t>
      </w:r>
      <w:r>
        <w:rPr>
          <w:rFonts w:hint="eastAsia"/>
          <w:color w:val="000000"/>
        </w:rPr>
        <w:t xml:space="preserve">                                            </w:t>
      </w:r>
    </w:p>
    <w:p w:rsidR="00003FF1" w:rsidRDefault="00003FF1" w:rsidP="00003FF1">
      <w:pPr>
        <w:widowControl w:val="0"/>
        <w:pBdr>
          <w:top w:val="nil"/>
          <w:left w:val="nil"/>
          <w:bottom w:val="nil"/>
          <w:right w:val="nil"/>
          <w:between w:val="nil"/>
        </w:pBdr>
        <w:rPr>
          <w:color w:val="000000"/>
          <w:sz w:val="24"/>
          <w:szCs w:val="24"/>
        </w:rPr>
      </w:pPr>
      <w:r>
        <w:rPr>
          <w:rFonts w:hint="eastAsia"/>
          <w:color w:val="000000"/>
          <w:sz w:val="24"/>
          <w:szCs w:val="24"/>
        </w:rPr>
        <w:t xml:space="preserve"> </w:t>
      </w:r>
      <w:r>
        <w:rPr>
          <w:color w:val="000000"/>
          <w:sz w:val="24"/>
          <w:szCs w:val="24"/>
        </w:rPr>
        <w:t xml:space="preserve">                    </w:t>
      </w:r>
    </w:p>
    <w:p w:rsidR="00003FF1" w:rsidRDefault="005C6434" w:rsidP="00003FF1">
      <w:pPr>
        <w:widowControl w:val="0"/>
        <w:pBdr>
          <w:top w:val="nil"/>
          <w:left w:val="nil"/>
          <w:bottom w:val="nil"/>
          <w:right w:val="nil"/>
          <w:between w:val="nil"/>
        </w:pBd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003FF1">
        <w:rPr>
          <w:color w:val="000000"/>
          <w:sz w:val="24"/>
          <w:szCs w:val="24"/>
        </w:rPr>
        <w:t>5.</w:t>
      </w:r>
      <w:r w:rsidR="00003FF1">
        <w:rPr>
          <w:rFonts w:hint="eastAsia"/>
          <w:color w:val="000000"/>
          <w:sz w:val="24"/>
          <w:szCs w:val="24"/>
        </w:rPr>
        <w:t xml:space="preserve">    </w:t>
      </w:r>
    </w:p>
    <w:p w:rsidR="00003FF1" w:rsidRDefault="00003FF1" w:rsidP="00003FF1">
      <w:pPr>
        <w:widowControl w:val="0"/>
        <w:pBdr>
          <w:top w:val="nil"/>
          <w:left w:val="nil"/>
          <w:bottom w:val="nil"/>
          <w:right w:val="nil"/>
          <w:between w:val="nil"/>
        </w:pBdr>
        <w:rPr>
          <w:noProof/>
          <w:color w:val="000000"/>
        </w:rPr>
      </w:pPr>
      <w:r>
        <w:rPr>
          <w:rFonts w:hint="eastAsia"/>
          <w:noProof/>
          <w:color w:val="000000"/>
          <w:sz w:val="24"/>
          <w:szCs w:val="24"/>
        </w:rPr>
        <w:drawing>
          <wp:anchor distT="0" distB="0" distL="114300" distR="114300" simplePos="0" relativeHeight="251680768" behindDoc="1" locked="0" layoutInCell="1" allowOverlap="1">
            <wp:simplePos x="0" y="0"/>
            <wp:positionH relativeFrom="page">
              <wp:posOffset>2102168</wp:posOffset>
            </wp:positionH>
            <wp:positionV relativeFrom="page">
              <wp:posOffset>7609522</wp:posOffset>
            </wp:positionV>
            <wp:extent cx="1013460" cy="1021080"/>
            <wp:effectExtent l="0" t="0" r="0" b="7620"/>
            <wp:wrapNone/>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3460" cy="1021080"/>
                    </a:xfrm>
                    <a:prstGeom prst="rect">
                      <a:avLst/>
                    </a:prstGeom>
                    <a:noFill/>
                  </pic:spPr>
                </pic:pic>
              </a:graphicData>
            </a:graphic>
            <wp14:sizeRelH relativeFrom="page">
              <wp14:pctWidth>0</wp14:pctWidth>
            </wp14:sizeRelH>
            <wp14:sizeRelV relativeFrom="page">
              <wp14:pctHeight>0</wp14:pctHeight>
            </wp14:sizeRelV>
          </wp:anchor>
        </w:drawing>
      </w:r>
      <w:r w:rsidR="00C36C10">
        <w:rPr>
          <w:rFonts w:hint="eastAsia"/>
          <w:noProof/>
          <w:color w:val="000000"/>
        </w:rPr>
        <w:drawing>
          <wp:anchor distT="0" distB="0" distL="114300" distR="114300" simplePos="0" relativeHeight="251679744" behindDoc="1" locked="0" layoutInCell="1" allowOverlap="1">
            <wp:simplePos x="0" y="0"/>
            <wp:positionH relativeFrom="page">
              <wp:posOffset>724853</wp:posOffset>
            </wp:positionH>
            <wp:positionV relativeFrom="page">
              <wp:posOffset>7638098</wp:posOffset>
            </wp:positionV>
            <wp:extent cx="1021080" cy="1021080"/>
            <wp:effectExtent l="0" t="0" r="7620" b="7620"/>
            <wp:wrapNone/>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r w:rsidRPr="00E444C7">
        <w:rPr>
          <w:color w:val="000000"/>
        </w:rPr>
        <w:t>(A)</w:t>
      </w:r>
      <w:r w:rsidRPr="00E444C7">
        <w:rPr>
          <w:rFonts w:hint="eastAsia"/>
          <w:color w:val="000000"/>
        </w:rPr>
        <w:t xml:space="preserve">　　　　</w:t>
      </w:r>
      <w:r>
        <w:rPr>
          <w:rFonts w:hint="eastAsia"/>
          <w:color w:val="000000"/>
        </w:rPr>
        <w:t xml:space="preserve">       </w:t>
      </w:r>
      <w:r>
        <w:rPr>
          <w:color w:val="000000"/>
        </w:rPr>
        <w:t xml:space="preserve"> </w:t>
      </w:r>
      <w:r w:rsidRPr="00E444C7">
        <w:rPr>
          <w:rFonts w:hint="eastAsia"/>
          <w:color w:val="000000"/>
        </w:rPr>
        <w:t xml:space="preserve">　</w:t>
      </w:r>
      <w:r w:rsidRPr="00E444C7">
        <w:rPr>
          <w:rFonts w:hint="eastAsia"/>
          <w:color w:val="000000"/>
        </w:rPr>
        <w:t>(B)</w:t>
      </w:r>
      <w:r w:rsidRPr="00E444C7">
        <w:rPr>
          <w:rFonts w:hint="eastAsia"/>
          <w:color w:val="000000"/>
        </w:rPr>
        <w:t xml:space="preserve">　　</w:t>
      </w:r>
      <w:r>
        <w:rPr>
          <w:rFonts w:hint="eastAsia"/>
          <w:color w:val="000000"/>
        </w:rPr>
        <w:t xml:space="preserve">          </w:t>
      </w:r>
      <w:r>
        <w:rPr>
          <w:rFonts w:hint="eastAsia"/>
          <w:color w:val="000000"/>
        </w:rPr>
        <w:t xml:space="preserve">　</w:t>
      </w:r>
      <w:r w:rsidRPr="00E444C7">
        <w:rPr>
          <w:rFonts w:hint="eastAsia"/>
          <w:color w:val="000000"/>
        </w:rPr>
        <w:t xml:space="preserve"> </w:t>
      </w:r>
      <w:r>
        <w:rPr>
          <w:color w:val="000000"/>
        </w:rPr>
        <w:t xml:space="preserve"> </w:t>
      </w:r>
      <w:r w:rsidRPr="00E444C7">
        <w:rPr>
          <w:rFonts w:hint="eastAsia"/>
          <w:color w:val="000000"/>
        </w:rPr>
        <w:t>(C)</w:t>
      </w:r>
      <w:r w:rsidRPr="00E444C7">
        <w:rPr>
          <w:color w:val="000000"/>
        </w:rPr>
        <w:t xml:space="preserve">  </w:t>
      </w:r>
    </w:p>
    <w:p w:rsidR="00003FF1" w:rsidRDefault="00003FF1" w:rsidP="00003FF1">
      <w:pPr>
        <w:widowControl w:val="0"/>
        <w:pBdr>
          <w:top w:val="nil"/>
          <w:left w:val="nil"/>
          <w:bottom w:val="nil"/>
          <w:right w:val="nil"/>
          <w:between w:val="nil"/>
        </w:pBdr>
        <w:ind w:firstLineChars="2200" w:firstLine="4400"/>
        <w:rPr>
          <w:noProof/>
          <w:color w:val="000000"/>
        </w:rPr>
      </w:pPr>
      <w:r>
        <w:rPr>
          <w:noProof/>
          <w:color w:val="000000"/>
        </w:rPr>
        <w:drawing>
          <wp:inline distT="0" distB="0" distL="0" distR="0" wp14:anchorId="01A45052" wp14:editId="17A9F883">
            <wp:extent cx="1047750" cy="1038225"/>
            <wp:effectExtent l="0" t="0" r="0" b="9525"/>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pic:spPr>
                </pic:pic>
              </a:graphicData>
            </a:graphic>
          </wp:inline>
        </w:drawing>
      </w:r>
    </w:p>
    <w:p w:rsidR="00003FF1" w:rsidRPr="00003FF1" w:rsidRDefault="00003FF1" w:rsidP="00B70E9E">
      <w:pPr>
        <w:widowControl w:val="0"/>
        <w:pBdr>
          <w:top w:val="nil"/>
          <w:left w:val="nil"/>
          <w:bottom w:val="nil"/>
          <w:right w:val="nil"/>
          <w:between w:val="nil"/>
        </w:pBdr>
        <w:rPr>
          <w:color w:val="000000"/>
          <w:sz w:val="24"/>
          <w:szCs w:val="24"/>
        </w:rPr>
      </w:pPr>
      <w:r>
        <w:rPr>
          <w:color w:val="000000"/>
          <w:sz w:val="24"/>
          <w:szCs w:val="24"/>
        </w:rPr>
        <w:t xml:space="preserve">                                   </w:t>
      </w:r>
      <w:r>
        <w:rPr>
          <w:rFonts w:hint="eastAsia"/>
          <w:color w:val="000000"/>
          <w:sz w:val="24"/>
          <w:szCs w:val="24"/>
        </w:rPr>
        <w:t xml:space="preserve"> </w:t>
      </w:r>
      <w:r>
        <w:rPr>
          <w:color w:val="000000"/>
          <w:sz w:val="24"/>
          <w:szCs w:val="24"/>
        </w:rPr>
        <w:t xml:space="preserve">                   </w:t>
      </w:r>
    </w:p>
    <w:p w:rsidR="00B70E9E" w:rsidRPr="008B20F9" w:rsidRDefault="00B70E9E" w:rsidP="00B626C7">
      <w:pPr>
        <w:widowControl w:val="0"/>
        <w:pBdr>
          <w:top w:val="nil"/>
          <w:left w:val="nil"/>
          <w:bottom w:val="nil"/>
          <w:right w:val="nil"/>
          <w:between w:val="nil"/>
        </w:pBdr>
        <w:spacing w:line="300" w:lineRule="exact"/>
        <w:rPr>
          <w:rFonts w:ascii="標楷體" w:eastAsia="標楷體" w:hAnsi="標楷體"/>
          <w:color w:val="000000"/>
          <w:sz w:val="24"/>
          <w:szCs w:val="24"/>
        </w:rPr>
      </w:pPr>
      <w:r w:rsidRPr="008B20F9">
        <w:rPr>
          <w:rFonts w:ascii="標楷體" w:eastAsia="標楷體" w:hAnsi="標楷體"/>
          <w:b/>
          <w:color w:val="000000"/>
          <w:sz w:val="24"/>
          <w:szCs w:val="24"/>
        </w:rPr>
        <w:t>二、</w:t>
      </w:r>
      <w:r w:rsidRPr="008B20F9">
        <w:rPr>
          <w:rFonts w:ascii="標楷體" w:eastAsia="標楷體" w:hAnsi="標楷體" w:cs="PMingLiu"/>
          <w:b/>
          <w:color w:val="000000"/>
          <w:sz w:val="24"/>
          <w:szCs w:val="24"/>
        </w:rPr>
        <w:t>基本問答：根據聽到的內容，選出一個最適合的回應</w:t>
      </w:r>
      <w:r w:rsidRPr="008B20F9">
        <w:rPr>
          <w:rFonts w:ascii="標楷體" w:eastAsia="標楷體" w:hAnsi="標楷體"/>
          <w:b/>
          <w:color w:val="000000"/>
          <w:sz w:val="24"/>
          <w:szCs w:val="24"/>
        </w:rPr>
        <w:t>。</w:t>
      </w:r>
      <w:r w:rsidRPr="008B20F9">
        <w:rPr>
          <w:rFonts w:ascii="標楷體" w:eastAsia="標楷體" w:hAnsi="標楷體" w:cs="PMingLiu"/>
          <w:b/>
          <w:color w:val="000000"/>
          <w:sz w:val="24"/>
          <w:szCs w:val="24"/>
        </w:rPr>
        <w:t>(</w:t>
      </w:r>
      <w:r w:rsidRPr="008B20F9">
        <w:rPr>
          <w:rFonts w:ascii="標楷體" w:eastAsia="標楷體" w:hAnsi="標楷體"/>
          <w:b/>
          <w:color w:val="000000"/>
          <w:sz w:val="24"/>
          <w:szCs w:val="24"/>
        </w:rPr>
        <w:t>每題</w:t>
      </w:r>
      <w:r w:rsidR="00C27821">
        <w:rPr>
          <w:rFonts w:ascii="標楷體" w:eastAsia="標楷體" w:hAnsi="標楷體"/>
          <w:b/>
          <w:color w:val="000000"/>
          <w:sz w:val="24"/>
          <w:szCs w:val="24"/>
        </w:rPr>
        <w:t>1</w:t>
      </w:r>
      <w:r w:rsidRPr="008B20F9">
        <w:rPr>
          <w:rFonts w:ascii="標楷體" w:eastAsia="標楷體" w:hAnsi="標楷體"/>
          <w:b/>
          <w:color w:val="000000"/>
          <w:sz w:val="24"/>
          <w:szCs w:val="24"/>
        </w:rPr>
        <w:t>分，共</w:t>
      </w:r>
      <w:r w:rsidR="00C27821">
        <w:rPr>
          <w:rFonts w:ascii="標楷體" w:eastAsia="標楷體" w:hAnsi="標楷體"/>
          <w:b/>
          <w:color w:val="000000"/>
          <w:sz w:val="24"/>
          <w:szCs w:val="24"/>
        </w:rPr>
        <w:t>5</w:t>
      </w:r>
      <w:r w:rsidRPr="008B20F9">
        <w:rPr>
          <w:rFonts w:ascii="標楷體" w:eastAsia="標楷體" w:hAnsi="標楷體"/>
          <w:b/>
          <w:color w:val="000000"/>
          <w:sz w:val="24"/>
          <w:szCs w:val="24"/>
        </w:rPr>
        <w:t>％</w:t>
      </w:r>
      <w:r w:rsidRPr="008B20F9">
        <w:rPr>
          <w:rFonts w:ascii="標楷體" w:eastAsia="標楷體" w:hAnsi="標楷體" w:cs="PMingLiu"/>
          <w:b/>
          <w:color w:val="000000"/>
          <w:sz w:val="24"/>
          <w:szCs w:val="24"/>
        </w:rPr>
        <w:t xml:space="preserve">)  </w:t>
      </w:r>
    </w:p>
    <w:p w:rsidR="000858FF" w:rsidRDefault="005C6434" w:rsidP="00B626C7">
      <w:pPr>
        <w:tabs>
          <w:tab w:val="left" w:pos="1020"/>
        </w:tabs>
        <w:snapToGrid w:val="0"/>
        <w:spacing w:line="300" w:lineRule="exact"/>
        <w:ind w:left="240" w:hangingChars="100" w:hanging="240"/>
        <w:rPr>
          <w:color w:val="000000"/>
          <w:sz w:val="24"/>
          <w:szCs w:val="24"/>
        </w:rPr>
      </w:pPr>
      <w:proofErr w:type="gramStart"/>
      <w:r>
        <w:rPr>
          <w:color w:val="000000"/>
          <w:sz w:val="24"/>
          <w:szCs w:val="24"/>
        </w:rPr>
        <w:t xml:space="preserve">(  </w:t>
      </w:r>
      <w:proofErr w:type="gramEnd"/>
      <w:r>
        <w:rPr>
          <w:color w:val="000000"/>
          <w:sz w:val="24"/>
          <w:szCs w:val="24"/>
        </w:rPr>
        <w:t xml:space="preserve">  )</w:t>
      </w:r>
      <w:r w:rsidR="00CF6E00">
        <w:rPr>
          <w:rFonts w:eastAsia="Times New Roman"/>
          <w:color w:val="000000"/>
          <w:sz w:val="24"/>
          <w:szCs w:val="24"/>
        </w:rPr>
        <w:t>6</w:t>
      </w:r>
      <w:r w:rsidR="00B70E9E" w:rsidRPr="008B20F9">
        <w:rPr>
          <w:rFonts w:eastAsia="Times New Roman"/>
          <w:color w:val="000000"/>
          <w:sz w:val="24"/>
          <w:szCs w:val="24"/>
        </w:rPr>
        <w:t>.</w:t>
      </w:r>
      <w:r w:rsidR="00B70E9E" w:rsidRPr="008B20F9">
        <w:rPr>
          <w:rFonts w:eastAsia="Times New Roman"/>
          <w:b/>
          <w:color w:val="000000"/>
          <w:sz w:val="24"/>
          <w:szCs w:val="24"/>
        </w:rPr>
        <w:t xml:space="preserve"> </w:t>
      </w:r>
    </w:p>
    <w:p w:rsidR="008B20F9" w:rsidRPr="008B20F9" w:rsidRDefault="008B20F9" w:rsidP="000858FF">
      <w:pPr>
        <w:tabs>
          <w:tab w:val="left" w:pos="1020"/>
        </w:tabs>
        <w:snapToGrid w:val="0"/>
        <w:spacing w:line="300" w:lineRule="exact"/>
        <w:ind w:leftChars="100" w:left="200"/>
        <w:rPr>
          <w:rFonts w:eastAsia="新細明體"/>
          <w:color w:val="000000"/>
          <w:sz w:val="24"/>
          <w:szCs w:val="24"/>
        </w:rPr>
      </w:pPr>
      <w:r w:rsidRPr="008B20F9">
        <w:rPr>
          <w:color w:val="000000"/>
          <w:sz w:val="24"/>
          <w:szCs w:val="24"/>
        </w:rPr>
        <w:t xml:space="preserve">(A) </w:t>
      </w:r>
      <w:r w:rsidR="00CF6E00">
        <w:rPr>
          <w:rFonts w:eastAsia="Times New Roman"/>
          <w:color w:val="000000"/>
          <w:sz w:val="24"/>
          <w:szCs w:val="24"/>
        </w:rPr>
        <w:t>Both</w:t>
      </w:r>
      <w:r w:rsidR="00CF6E00">
        <w:rPr>
          <w:rFonts w:eastAsia="Times New Roman"/>
          <w:sz w:val="24"/>
          <w:szCs w:val="24"/>
        </w:rPr>
        <w:t xml:space="preserve"> </w:t>
      </w:r>
      <w:r w:rsidR="00CF6E00">
        <w:rPr>
          <w:rFonts w:eastAsia="Times New Roman"/>
          <w:color w:val="000000"/>
          <w:sz w:val="24"/>
          <w:szCs w:val="24"/>
        </w:rPr>
        <w:t>of</w:t>
      </w:r>
      <w:r w:rsidR="00CF6E00">
        <w:rPr>
          <w:rFonts w:eastAsia="Times New Roman"/>
          <w:sz w:val="24"/>
          <w:szCs w:val="24"/>
        </w:rPr>
        <w:t xml:space="preserve"> </w:t>
      </w:r>
      <w:r w:rsidR="00CF6E00">
        <w:rPr>
          <w:rFonts w:eastAsia="Times New Roman"/>
          <w:color w:val="000000"/>
          <w:sz w:val="24"/>
          <w:szCs w:val="24"/>
        </w:rPr>
        <w:t>them</w:t>
      </w:r>
      <w:r w:rsidR="00CF6E00">
        <w:rPr>
          <w:rFonts w:eastAsia="Times New Roman"/>
          <w:sz w:val="24"/>
          <w:szCs w:val="24"/>
        </w:rPr>
        <w:t xml:space="preserve"> </w:t>
      </w:r>
      <w:r w:rsidR="00CF6E00">
        <w:rPr>
          <w:rFonts w:eastAsia="Times New Roman"/>
          <w:color w:val="000000"/>
          <w:sz w:val="24"/>
          <w:szCs w:val="24"/>
        </w:rPr>
        <w:t>are</w:t>
      </w:r>
      <w:r w:rsidR="00CF6E00">
        <w:rPr>
          <w:rFonts w:eastAsia="Times New Roman"/>
          <w:spacing w:val="2"/>
          <w:sz w:val="24"/>
          <w:szCs w:val="24"/>
        </w:rPr>
        <w:t xml:space="preserve"> </w:t>
      </w:r>
      <w:r w:rsidR="00CF6E00">
        <w:rPr>
          <w:rFonts w:eastAsia="Times New Roman"/>
          <w:color w:val="000000"/>
          <w:sz w:val="24"/>
          <w:szCs w:val="24"/>
        </w:rPr>
        <w:t>fresh.</w:t>
      </w:r>
      <w:r w:rsidRPr="008B20F9">
        <w:rPr>
          <w:color w:val="000000"/>
          <w:sz w:val="24"/>
          <w:szCs w:val="24"/>
        </w:rPr>
        <w:br/>
        <w:t xml:space="preserve">(B) </w:t>
      </w:r>
      <w:r w:rsidR="00CF6E00">
        <w:rPr>
          <w:rFonts w:eastAsia="Times New Roman"/>
          <w:color w:val="000000"/>
          <w:sz w:val="24"/>
          <w:szCs w:val="24"/>
        </w:rPr>
        <w:t>One</w:t>
      </w:r>
      <w:r w:rsidR="00CF6E00">
        <w:rPr>
          <w:rFonts w:eastAsia="Times New Roman"/>
          <w:sz w:val="24"/>
          <w:szCs w:val="24"/>
        </w:rPr>
        <w:t xml:space="preserve"> </w:t>
      </w:r>
      <w:r w:rsidR="00CF6E00">
        <w:rPr>
          <w:rFonts w:eastAsia="Times New Roman"/>
          <w:color w:val="000000"/>
          <w:sz w:val="24"/>
          <w:szCs w:val="24"/>
        </w:rPr>
        <w:t>of</w:t>
      </w:r>
      <w:r w:rsidR="00CF6E00">
        <w:rPr>
          <w:rFonts w:eastAsia="Times New Roman"/>
          <w:sz w:val="24"/>
          <w:szCs w:val="24"/>
        </w:rPr>
        <w:t xml:space="preserve"> </w:t>
      </w:r>
      <w:r w:rsidR="00CF6E00">
        <w:rPr>
          <w:rFonts w:eastAsia="Times New Roman"/>
          <w:color w:val="000000"/>
          <w:sz w:val="24"/>
          <w:szCs w:val="24"/>
        </w:rPr>
        <w:t>them</w:t>
      </w:r>
      <w:r w:rsidR="00CF6E00">
        <w:rPr>
          <w:rFonts w:eastAsia="Times New Roman"/>
          <w:sz w:val="24"/>
          <w:szCs w:val="24"/>
        </w:rPr>
        <w:t xml:space="preserve"> </w:t>
      </w:r>
      <w:r w:rsidR="00CF6E00">
        <w:rPr>
          <w:rFonts w:eastAsia="Times New Roman"/>
          <w:color w:val="000000"/>
          <w:sz w:val="24"/>
          <w:szCs w:val="24"/>
        </w:rPr>
        <w:t>is</w:t>
      </w:r>
      <w:r w:rsidR="00CF6E00">
        <w:rPr>
          <w:rFonts w:eastAsia="Times New Roman"/>
          <w:sz w:val="24"/>
          <w:szCs w:val="24"/>
        </w:rPr>
        <w:t xml:space="preserve"> </w:t>
      </w:r>
      <w:r w:rsidR="00CF6E00">
        <w:rPr>
          <w:rFonts w:eastAsia="Times New Roman"/>
          <w:color w:val="000000"/>
          <w:sz w:val="24"/>
          <w:szCs w:val="24"/>
        </w:rPr>
        <w:t>my</w:t>
      </w:r>
      <w:r w:rsidR="00CF6E00">
        <w:rPr>
          <w:rFonts w:eastAsia="Times New Roman"/>
          <w:spacing w:val="-14"/>
          <w:sz w:val="24"/>
          <w:szCs w:val="24"/>
        </w:rPr>
        <w:t xml:space="preserve"> </w:t>
      </w:r>
      <w:r w:rsidR="00CF6E00">
        <w:rPr>
          <w:rFonts w:eastAsia="Times New Roman"/>
          <w:color w:val="000000"/>
          <w:sz w:val="24"/>
          <w:szCs w:val="24"/>
        </w:rPr>
        <w:t>friend.</w:t>
      </w:r>
      <w:r w:rsidRPr="008B20F9">
        <w:rPr>
          <w:color w:val="000000"/>
          <w:sz w:val="24"/>
          <w:szCs w:val="24"/>
        </w:rPr>
        <w:br/>
        <w:t>(C)</w:t>
      </w:r>
      <w:r w:rsidR="00CF6E00">
        <w:rPr>
          <w:rFonts w:eastAsia="Times New Roman"/>
          <w:spacing w:val="-7"/>
          <w:sz w:val="24"/>
          <w:szCs w:val="24"/>
        </w:rPr>
        <w:t xml:space="preserve"> </w:t>
      </w:r>
      <w:r w:rsidR="00CF6E00">
        <w:rPr>
          <w:rFonts w:eastAsia="Times New Roman"/>
          <w:color w:val="000000"/>
          <w:sz w:val="24"/>
          <w:szCs w:val="24"/>
        </w:rPr>
        <w:t>All</w:t>
      </w:r>
      <w:r w:rsidR="00CF6E00">
        <w:rPr>
          <w:rFonts w:eastAsia="Times New Roman"/>
          <w:spacing w:val="-7"/>
          <w:sz w:val="24"/>
          <w:szCs w:val="24"/>
        </w:rPr>
        <w:t xml:space="preserve"> </w:t>
      </w:r>
      <w:r w:rsidR="00CF6E00">
        <w:rPr>
          <w:rFonts w:eastAsia="Times New Roman"/>
          <w:color w:val="000000"/>
          <w:sz w:val="24"/>
          <w:szCs w:val="24"/>
        </w:rPr>
        <w:t>of</w:t>
      </w:r>
      <w:r w:rsidR="00CF6E00">
        <w:rPr>
          <w:rFonts w:eastAsia="Times New Roman"/>
          <w:spacing w:val="-8"/>
          <w:sz w:val="24"/>
          <w:szCs w:val="24"/>
        </w:rPr>
        <w:t xml:space="preserve"> </w:t>
      </w:r>
      <w:r w:rsidR="00CF6E00">
        <w:rPr>
          <w:rFonts w:eastAsia="Times New Roman"/>
          <w:color w:val="000000"/>
          <w:sz w:val="24"/>
          <w:szCs w:val="24"/>
        </w:rPr>
        <w:t>them</w:t>
      </w:r>
      <w:r w:rsidR="00CF6E00">
        <w:rPr>
          <w:rFonts w:eastAsia="Times New Roman"/>
          <w:spacing w:val="-7"/>
          <w:sz w:val="24"/>
          <w:szCs w:val="24"/>
        </w:rPr>
        <w:t xml:space="preserve"> </w:t>
      </w:r>
      <w:r w:rsidR="00CF6E00">
        <w:rPr>
          <w:rFonts w:eastAsia="Times New Roman"/>
          <w:color w:val="000000"/>
          <w:sz w:val="24"/>
          <w:szCs w:val="24"/>
        </w:rPr>
        <w:t>are</w:t>
      </w:r>
      <w:r w:rsidR="00CF6E00">
        <w:rPr>
          <w:rFonts w:eastAsia="Times New Roman"/>
          <w:spacing w:val="-8"/>
          <w:sz w:val="24"/>
          <w:szCs w:val="24"/>
        </w:rPr>
        <w:t xml:space="preserve"> </w:t>
      </w:r>
      <w:r w:rsidR="00CF6E00">
        <w:rPr>
          <w:rFonts w:eastAsia="Times New Roman"/>
          <w:color w:val="000000"/>
          <w:sz w:val="24"/>
          <w:szCs w:val="24"/>
        </w:rPr>
        <w:t>from</w:t>
      </w:r>
      <w:r w:rsidR="00CF6E00">
        <w:rPr>
          <w:rFonts w:eastAsia="Times New Roman"/>
          <w:spacing w:val="-8"/>
          <w:sz w:val="24"/>
          <w:szCs w:val="24"/>
        </w:rPr>
        <w:t xml:space="preserve"> </w:t>
      </w:r>
      <w:r w:rsidR="00CF6E00">
        <w:rPr>
          <w:rFonts w:eastAsia="Times New Roman"/>
          <w:color w:val="000000"/>
          <w:sz w:val="24"/>
          <w:szCs w:val="24"/>
        </w:rPr>
        <w:t>Taiwan.</w:t>
      </w:r>
    </w:p>
    <w:p w:rsidR="000858FF" w:rsidRDefault="005C6434" w:rsidP="00B626C7">
      <w:pPr>
        <w:tabs>
          <w:tab w:val="left" w:pos="1020"/>
        </w:tabs>
        <w:snapToGrid w:val="0"/>
        <w:spacing w:line="300" w:lineRule="exact"/>
        <w:ind w:left="240" w:hangingChars="100" w:hanging="240"/>
        <w:rPr>
          <w:color w:val="000000"/>
          <w:sz w:val="24"/>
          <w:szCs w:val="24"/>
        </w:rPr>
      </w:pPr>
      <w:proofErr w:type="gramStart"/>
      <w:r>
        <w:rPr>
          <w:color w:val="000000"/>
          <w:sz w:val="24"/>
          <w:szCs w:val="24"/>
        </w:rPr>
        <w:t xml:space="preserve">(  </w:t>
      </w:r>
      <w:proofErr w:type="gramEnd"/>
      <w:r>
        <w:rPr>
          <w:color w:val="000000"/>
          <w:sz w:val="24"/>
          <w:szCs w:val="24"/>
        </w:rPr>
        <w:t xml:space="preserve">  )</w:t>
      </w:r>
      <w:r w:rsidR="00CF6E00">
        <w:rPr>
          <w:color w:val="000000"/>
          <w:sz w:val="24"/>
          <w:szCs w:val="24"/>
        </w:rPr>
        <w:t>7</w:t>
      </w:r>
      <w:r w:rsidR="008B20F9" w:rsidRPr="008B20F9">
        <w:rPr>
          <w:color w:val="000000"/>
          <w:sz w:val="24"/>
          <w:szCs w:val="24"/>
        </w:rPr>
        <w:t>.</w:t>
      </w:r>
      <w:r w:rsidR="008B20F9">
        <w:rPr>
          <w:color w:val="000000"/>
          <w:sz w:val="24"/>
          <w:szCs w:val="24"/>
        </w:rPr>
        <w:t xml:space="preserve"> </w:t>
      </w:r>
    </w:p>
    <w:p w:rsidR="008B20F9" w:rsidRPr="008B20F9" w:rsidRDefault="008B20F9" w:rsidP="000858FF">
      <w:pPr>
        <w:tabs>
          <w:tab w:val="left" w:pos="1020"/>
        </w:tabs>
        <w:snapToGrid w:val="0"/>
        <w:spacing w:line="300" w:lineRule="exact"/>
        <w:ind w:leftChars="100" w:left="200"/>
        <w:rPr>
          <w:rFonts w:eastAsia="新細明體"/>
          <w:color w:val="000000"/>
          <w:sz w:val="24"/>
          <w:szCs w:val="24"/>
        </w:rPr>
      </w:pPr>
      <w:r w:rsidRPr="008B20F9">
        <w:rPr>
          <w:color w:val="000000"/>
          <w:sz w:val="24"/>
          <w:szCs w:val="24"/>
        </w:rPr>
        <w:t>(A)</w:t>
      </w:r>
      <w:r w:rsidR="00CF6E00" w:rsidRPr="00CF6E00">
        <w:rPr>
          <w:rFonts w:eastAsia="Times New Roman"/>
          <w:color w:val="000000"/>
          <w:sz w:val="24"/>
          <w:szCs w:val="24"/>
        </w:rPr>
        <w:t xml:space="preserve"> </w:t>
      </w:r>
      <w:r w:rsidR="00CF6E00">
        <w:rPr>
          <w:rFonts w:eastAsia="Times New Roman"/>
          <w:color w:val="000000"/>
          <w:sz w:val="24"/>
          <w:szCs w:val="24"/>
        </w:rPr>
        <w:t>Don’t</w:t>
      </w:r>
      <w:r w:rsidR="00CF6E00">
        <w:rPr>
          <w:rFonts w:eastAsia="Times New Roman"/>
          <w:spacing w:val="-5"/>
          <w:sz w:val="24"/>
          <w:szCs w:val="24"/>
        </w:rPr>
        <w:t xml:space="preserve"> </w:t>
      </w:r>
      <w:r w:rsidR="00CF6E00">
        <w:rPr>
          <w:rFonts w:eastAsia="Times New Roman"/>
          <w:color w:val="000000"/>
          <w:sz w:val="24"/>
          <w:szCs w:val="24"/>
        </w:rPr>
        <w:t>worry.</w:t>
      </w:r>
      <w:r w:rsidR="00CF6E00">
        <w:rPr>
          <w:rFonts w:eastAsia="Times New Roman"/>
          <w:spacing w:val="-5"/>
          <w:sz w:val="24"/>
          <w:szCs w:val="24"/>
        </w:rPr>
        <w:t xml:space="preserve"> </w:t>
      </w:r>
      <w:r w:rsidR="00CF6E00">
        <w:rPr>
          <w:rFonts w:eastAsia="Times New Roman"/>
          <w:color w:val="000000"/>
          <w:sz w:val="24"/>
          <w:szCs w:val="24"/>
        </w:rPr>
        <w:t>I</w:t>
      </w:r>
      <w:r w:rsidR="00CF6E00">
        <w:rPr>
          <w:rFonts w:eastAsia="Times New Roman"/>
          <w:spacing w:val="-6"/>
          <w:sz w:val="24"/>
          <w:szCs w:val="24"/>
        </w:rPr>
        <w:t xml:space="preserve"> </w:t>
      </w:r>
      <w:r w:rsidR="00CF6E00">
        <w:rPr>
          <w:rFonts w:eastAsia="Times New Roman"/>
          <w:color w:val="000000"/>
          <w:sz w:val="24"/>
          <w:szCs w:val="24"/>
        </w:rPr>
        <w:t>will.</w:t>
      </w:r>
      <w:r w:rsidRPr="008B20F9">
        <w:rPr>
          <w:color w:val="000000"/>
          <w:sz w:val="24"/>
          <w:szCs w:val="24"/>
        </w:rPr>
        <w:br/>
        <w:t xml:space="preserve">(B) </w:t>
      </w:r>
      <w:r w:rsidR="00BE2529">
        <w:rPr>
          <w:rFonts w:eastAsia="Times New Roman"/>
          <w:color w:val="000000"/>
          <w:sz w:val="24"/>
          <w:szCs w:val="24"/>
        </w:rPr>
        <w:t>Let</w:t>
      </w:r>
      <w:r w:rsidR="00BE2529">
        <w:rPr>
          <w:rFonts w:eastAsia="Times New Roman"/>
          <w:sz w:val="24"/>
          <w:szCs w:val="24"/>
        </w:rPr>
        <w:t xml:space="preserve"> </w:t>
      </w:r>
      <w:r w:rsidR="00BE2529">
        <w:rPr>
          <w:rFonts w:eastAsia="Times New Roman"/>
          <w:color w:val="000000"/>
          <w:sz w:val="24"/>
          <w:szCs w:val="24"/>
        </w:rPr>
        <w:t>me</w:t>
      </w:r>
      <w:r w:rsidR="00BE2529">
        <w:rPr>
          <w:rFonts w:eastAsia="Times New Roman"/>
          <w:sz w:val="24"/>
          <w:szCs w:val="24"/>
        </w:rPr>
        <w:t xml:space="preserve"> </w:t>
      </w:r>
      <w:r w:rsidR="00BE2529">
        <w:rPr>
          <w:rFonts w:eastAsia="Times New Roman"/>
          <w:color w:val="000000"/>
          <w:sz w:val="24"/>
          <w:szCs w:val="24"/>
        </w:rPr>
        <w:t>come</w:t>
      </w:r>
      <w:r w:rsidR="00BE2529">
        <w:rPr>
          <w:rFonts w:eastAsia="Times New Roman"/>
          <w:sz w:val="24"/>
          <w:szCs w:val="24"/>
        </w:rPr>
        <w:t xml:space="preserve"> </w:t>
      </w:r>
      <w:r w:rsidR="00BE2529">
        <w:rPr>
          <w:rFonts w:eastAsia="Times New Roman"/>
          <w:color w:val="000000"/>
          <w:sz w:val="24"/>
          <w:szCs w:val="24"/>
        </w:rPr>
        <w:t>close</w:t>
      </w:r>
      <w:r w:rsidR="00BE2529">
        <w:rPr>
          <w:rFonts w:eastAsia="Times New Roman"/>
          <w:sz w:val="24"/>
          <w:szCs w:val="24"/>
        </w:rPr>
        <w:t xml:space="preserve"> </w:t>
      </w:r>
      <w:r w:rsidR="00BE2529">
        <w:rPr>
          <w:rFonts w:eastAsia="Times New Roman"/>
          <w:color w:val="000000"/>
          <w:sz w:val="24"/>
          <w:szCs w:val="24"/>
        </w:rPr>
        <w:t>to</w:t>
      </w:r>
      <w:r w:rsidR="00BE2529">
        <w:rPr>
          <w:rFonts w:eastAsia="Times New Roman"/>
          <w:spacing w:val="-12"/>
          <w:sz w:val="24"/>
          <w:szCs w:val="24"/>
        </w:rPr>
        <w:t xml:space="preserve"> </w:t>
      </w:r>
      <w:r w:rsidR="00BE2529">
        <w:rPr>
          <w:rFonts w:eastAsia="Times New Roman"/>
          <w:color w:val="000000"/>
          <w:sz w:val="24"/>
          <w:szCs w:val="24"/>
        </w:rPr>
        <w:t>nature.</w:t>
      </w:r>
      <w:r w:rsidRPr="008B20F9">
        <w:rPr>
          <w:color w:val="000000"/>
          <w:sz w:val="24"/>
          <w:szCs w:val="24"/>
        </w:rPr>
        <w:br/>
        <w:t xml:space="preserve">(C) </w:t>
      </w:r>
      <w:r w:rsidR="00BE2529">
        <w:rPr>
          <w:rFonts w:eastAsia="Times New Roman"/>
          <w:color w:val="000000"/>
          <w:sz w:val="24"/>
          <w:szCs w:val="24"/>
        </w:rPr>
        <w:t>Sure,</w:t>
      </w:r>
      <w:r w:rsidR="00BE2529">
        <w:rPr>
          <w:rFonts w:eastAsia="Times New Roman"/>
          <w:sz w:val="24"/>
          <w:szCs w:val="24"/>
        </w:rPr>
        <w:t xml:space="preserve"> </w:t>
      </w:r>
      <w:r w:rsidR="00BE2529">
        <w:rPr>
          <w:rFonts w:eastAsia="Times New Roman"/>
          <w:color w:val="000000"/>
          <w:sz w:val="24"/>
          <w:szCs w:val="24"/>
        </w:rPr>
        <w:t>I</w:t>
      </w:r>
      <w:r w:rsidR="00BE2529">
        <w:rPr>
          <w:rFonts w:eastAsia="Times New Roman"/>
          <w:sz w:val="24"/>
          <w:szCs w:val="24"/>
        </w:rPr>
        <w:t xml:space="preserve"> </w:t>
      </w:r>
      <w:r w:rsidR="00BE2529">
        <w:rPr>
          <w:rFonts w:eastAsia="Times New Roman"/>
          <w:color w:val="000000"/>
          <w:sz w:val="24"/>
          <w:szCs w:val="24"/>
        </w:rPr>
        <w:t>run</w:t>
      </w:r>
      <w:r w:rsidR="00BE2529">
        <w:rPr>
          <w:rFonts w:eastAsia="Times New Roman"/>
          <w:sz w:val="24"/>
          <w:szCs w:val="24"/>
        </w:rPr>
        <w:t xml:space="preserve"> </w:t>
      </w:r>
      <w:r w:rsidR="00BE2529">
        <w:rPr>
          <w:rFonts w:eastAsia="Times New Roman"/>
          <w:color w:val="000000"/>
          <w:sz w:val="24"/>
          <w:szCs w:val="24"/>
        </w:rPr>
        <w:t>as</w:t>
      </w:r>
      <w:r w:rsidR="00BE2529">
        <w:rPr>
          <w:rFonts w:eastAsia="Times New Roman"/>
          <w:sz w:val="24"/>
          <w:szCs w:val="24"/>
        </w:rPr>
        <w:t xml:space="preserve"> </w:t>
      </w:r>
      <w:r w:rsidR="00BE2529">
        <w:rPr>
          <w:rFonts w:eastAsia="Times New Roman"/>
          <w:color w:val="000000"/>
          <w:sz w:val="24"/>
          <w:szCs w:val="24"/>
        </w:rPr>
        <w:t>fast</w:t>
      </w:r>
      <w:r w:rsidR="00BE2529">
        <w:rPr>
          <w:rFonts w:eastAsia="Times New Roman"/>
          <w:sz w:val="24"/>
          <w:szCs w:val="24"/>
        </w:rPr>
        <w:t xml:space="preserve"> </w:t>
      </w:r>
      <w:r w:rsidR="00BE2529">
        <w:rPr>
          <w:rFonts w:eastAsia="Times New Roman"/>
          <w:color w:val="000000"/>
          <w:sz w:val="24"/>
          <w:szCs w:val="24"/>
        </w:rPr>
        <w:t>as</w:t>
      </w:r>
      <w:r w:rsidR="00BE2529">
        <w:rPr>
          <w:rFonts w:eastAsia="Times New Roman"/>
          <w:sz w:val="24"/>
          <w:szCs w:val="24"/>
        </w:rPr>
        <w:t xml:space="preserve"> </w:t>
      </w:r>
      <w:r w:rsidR="00BE2529">
        <w:rPr>
          <w:rFonts w:eastAsia="Times New Roman"/>
          <w:color w:val="000000"/>
          <w:sz w:val="24"/>
          <w:szCs w:val="24"/>
        </w:rPr>
        <w:t>a</w:t>
      </w:r>
      <w:r w:rsidR="00BE2529">
        <w:rPr>
          <w:rFonts w:eastAsia="Times New Roman"/>
          <w:sz w:val="24"/>
          <w:szCs w:val="24"/>
        </w:rPr>
        <w:t xml:space="preserve"> </w:t>
      </w:r>
      <w:r w:rsidR="00BE2529">
        <w:rPr>
          <w:rFonts w:eastAsia="Times New Roman"/>
          <w:color w:val="000000"/>
          <w:sz w:val="24"/>
          <w:szCs w:val="24"/>
        </w:rPr>
        <w:t>horse.</w:t>
      </w:r>
    </w:p>
    <w:p w:rsidR="000858FF" w:rsidRDefault="005C6434" w:rsidP="00B626C7">
      <w:pPr>
        <w:tabs>
          <w:tab w:val="left" w:pos="1020"/>
        </w:tabs>
        <w:snapToGrid w:val="0"/>
        <w:spacing w:line="300" w:lineRule="exact"/>
        <w:ind w:left="240" w:hangingChars="100" w:hanging="240"/>
        <w:rPr>
          <w:color w:val="000000"/>
          <w:sz w:val="24"/>
          <w:szCs w:val="24"/>
        </w:rPr>
      </w:pPr>
      <w:proofErr w:type="gramStart"/>
      <w:r>
        <w:rPr>
          <w:color w:val="000000"/>
          <w:sz w:val="24"/>
          <w:szCs w:val="24"/>
        </w:rPr>
        <w:t xml:space="preserve">(  </w:t>
      </w:r>
      <w:proofErr w:type="gramEnd"/>
      <w:r>
        <w:rPr>
          <w:color w:val="000000"/>
          <w:sz w:val="24"/>
          <w:szCs w:val="24"/>
        </w:rPr>
        <w:t xml:space="preserve">  )</w:t>
      </w:r>
      <w:r w:rsidR="00CF6E00">
        <w:rPr>
          <w:color w:val="000000"/>
          <w:sz w:val="24"/>
          <w:szCs w:val="24"/>
        </w:rPr>
        <w:t>8</w:t>
      </w:r>
      <w:r w:rsidR="008B20F9" w:rsidRPr="008B20F9">
        <w:rPr>
          <w:color w:val="000000"/>
          <w:sz w:val="24"/>
          <w:szCs w:val="24"/>
        </w:rPr>
        <w:t>.</w:t>
      </w:r>
      <w:r w:rsidR="000858FF" w:rsidRPr="000858FF">
        <w:rPr>
          <w:color w:val="000000"/>
          <w:sz w:val="24"/>
          <w:szCs w:val="24"/>
        </w:rPr>
        <w:t xml:space="preserve"> </w:t>
      </w:r>
    </w:p>
    <w:p w:rsidR="008B20F9" w:rsidRPr="008B20F9" w:rsidRDefault="008B20F9" w:rsidP="000858FF">
      <w:pPr>
        <w:tabs>
          <w:tab w:val="left" w:pos="1020"/>
        </w:tabs>
        <w:snapToGrid w:val="0"/>
        <w:spacing w:line="300" w:lineRule="exact"/>
        <w:ind w:leftChars="100" w:left="200"/>
        <w:rPr>
          <w:rFonts w:eastAsia="新細明體"/>
          <w:color w:val="000000"/>
          <w:sz w:val="24"/>
          <w:szCs w:val="24"/>
        </w:rPr>
      </w:pPr>
      <w:r w:rsidRPr="008B20F9">
        <w:rPr>
          <w:color w:val="000000"/>
          <w:sz w:val="24"/>
          <w:szCs w:val="24"/>
        </w:rPr>
        <w:t xml:space="preserve">(A) </w:t>
      </w:r>
      <w:r w:rsidR="00BE2529">
        <w:rPr>
          <w:rFonts w:eastAsia="Times New Roman"/>
          <w:color w:val="000000"/>
          <w:spacing w:val="-4"/>
          <w:sz w:val="24"/>
          <w:szCs w:val="24"/>
        </w:rPr>
        <w:t>Yes,</w:t>
      </w:r>
      <w:r w:rsidR="00BE2529">
        <w:rPr>
          <w:rFonts w:eastAsia="Times New Roman"/>
          <w:spacing w:val="-2"/>
          <w:sz w:val="24"/>
          <w:szCs w:val="24"/>
        </w:rPr>
        <w:t xml:space="preserve"> </w:t>
      </w:r>
      <w:r w:rsidR="00BE2529">
        <w:rPr>
          <w:rFonts w:eastAsia="Times New Roman"/>
          <w:color w:val="000000"/>
          <w:spacing w:val="-2"/>
          <w:sz w:val="24"/>
          <w:szCs w:val="24"/>
        </w:rPr>
        <w:t>it’s</w:t>
      </w:r>
      <w:r w:rsidR="00BE2529">
        <w:rPr>
          <w:rFonts w:eastAsia="Times New Roman"/>
          <w:spacing w:val="-4"/>
          <w:sz w:val="24"/>
          <w:szCs w:val="24"/>
        </w:rPr>
        <w:t xml:space="preserve"> </w:t>
      </w:r>
      <w:r w:rsidR="00BE2529">
        <w:rPr>
          <w:rFonts w:eastAsia="Times New Roman"/>
          <w:color w:val="000000"/>
          <w:spacing w:val="-3"/>
          <w:sz w:val="24"/>
          <w:szCs w:val="24"/>
        </w:rPr>
        <w:t>mine.</w:t>
      </w:r>
      <w:r w:rsidRPr="008B20F9">
        <w:rPr>
          <w:color w:val="000000"/>
          <w:sz w:val="24"/>
          <w:szCs w:val="24"/>
        </w:rPr>
        <w:br/>
        <w:t xml:space="preserve">(B) </w:t>
      </w:r>
      <w:r w:rsidR="00BE2529">
        <w:rPr>
          <w:rFonts w:eastAsia="Times New Roman"/>
          <w:color w:val="000000"/>
          <w:sz w:val="24"/>
          <w:szCs w:val="24"/>
        </w:rPr>
        <w:t>Perhaps</w:t>
      </w:r>
      <w:r w:rsidR="00BE2529">
        <w:rPr>
          <w:rFonts w:eastAsia="Times New Roman"/>
          <w:sz w:val="24"/>
          <w:szCs w:val="24"/>
        </w:rPr>
        <w:t xml:space="preserve"> </w:t>
      </w:r>
      <w:r w:rsidR="00BE2529">
        <w:rPr>
          <w:rFonts w:eastAsia="Times New Roman"/>
          <w:color w:val="000000"/>
          <w:sz w:val="24"/>
          <w:szCs w:val="24"/>
        </w:rPr>
        <w:t>I</w:t>
      </w:r>
      <w:r w:rsidR="00BE2529">
        <w:rPr>
          <w:rFonts w:eastAsia="Times New Roman"/>
          <w:spacing w:val="-7"/>
          <w:sz w:val="24"/>
          <w:szCs w:val="24"/>
        </w:rPr>
        <w:t xml:space="preserve"> </w:t>
      </w:r>
      <w:r w:rsidR="00BE2529">
        <w:rPr>
          <w:rFonts w:eastAsia="Times New Roman"/>
          <w:color w:val="000000"/>
          <w:sz w:val="24"/>
          <w:szCs w:val="24"/>
        </w:rPr>
        <w:t>will.</w:t>
      </w:r>
      <w:r w:rsidRPr="008B20F9">
        <w:rPr>
          <w:color w:val="000000"/>
          <w:sz w:val="24"/>
          <w:szCs w:val="24"/>
        </w:rPr>
        <w:br/>
        <w:t xml:space="preserve">(C) </w:t>
      </w:r>
      <w:r w:rsidR="00BE2529">
        <w:rPr>
          <w:rFonts w:eastAsia="Times New Roman"/>
          <w:color w:val="000000"/>
          <w:sz w:val="24"/>
          <w:szCs w:val="24"/>
        </w:rPr>
        <w:t>I</w:t>
      </w:r>
      <w:r w:rsidR="00BE2529">
        <w:rPr>
          <w:rFonts w:eastAsia="Times New Roman"/>
          <w:sz w:val="24"/>
          <w:szCs w:val="24"/>
        </w:rPr>
        <w:t xml:space="preserve"> </w:t>
      </w:r>
      <w:r w:rsidR="00BE2529">
        <w:rPr>
          <w:rFonts w:eastAsia="Times New Roman"/>
          <w:color w:val="000000"/>
          <w:sz w:val="24"/>
          <w:szCs w:val="24"/>
        </w:rPr>
        <w:t>love</w:t>
      </w:r>
      <w:r w:rsidR="00BE2529">
        <w:rPr>
          <w:rFonts w:eastAsia="Times New Roman"/>
          <w:sz w:val="24"/>
          <w:szCs w:val="24"/>
        </w:rPr>
        <w:t xml:space="preserve"> </w:t>
      </w:r>
      <w:r w:rsidR="00BE2529">
        <w:rPr>
          <w:rFonts w:eastAsia="Times New Roman"/>
          <w:color w:val="000000"/>
          <w:sz w:val="24"/>
          <w:szCs w:val="24"/>
        </w:rPr>
        <w:t>the</w:t>
      </w:r>
      <w:r w:rsidR="00BE2529">
        <w:rPr>
          <w:rFonts w:eastAsia="Times New Roman"/>
          <w:sz w:val="24"/>
          <w:szCs w:val="24"/>
        </w:rPr>
        <w:t xml:space="preserve"> </w:t>
      </w:r>
      <w:r w:rsidR="00BE2529">
        <w:rPr>
          <w:rFonts w:eastAsia="Times New Roman"/>
          <w:color w:val="000000"/>
          <w:sz w:val="24"/>
          <w:szCs w:val="24"/>
        </w:rPr>
        <w:t>red</w:t>
      </w:r>
      <w:r w:rsidR="00BE2529">
        <w:rPr>
          <w:rFonts w:eastAsia="Times New Roman"/>
          <w:spacing w:val="-12"/>
          <w:sz w:val="24"/>
          <w:szCs w:val="24"/>
        </w:rPr>
        <w:t xml:space="preserve"> </w:t>
      </w:r>
      <w:r w:rsidR="00BE2529">
        <w:rPr>
          <w:rFonts w:eastAsia="Times New Roman"/>
          <w:color w:val="000000"/>
          <w:sz w:val="24"/>
          <w:szCs w:val="24"/>
        </w:rPr>
        <w:t>bag.</w:t>
      </w:r>
    </w:p>
    <w:p w:rsidR="000858FF" w:rsidRDefault="005C6434" w:rsidP="00B626C7">
      <w:pPr>
        <w:widowControl w:val="0"/>
        <w:pBdr>
          <w:top w:val="nil"/>
          <w:left w:val="nil"/>
          <w:bottom w:val="nil"/>
          <w:right w:val="nil"/>
          <w:between w:val="nil"/>
        </w:pBdr>
        <w:spacing w:line="300" w:lineRule="exact"/>
        <w:ind w:left="240" w:hangingChars="100" w:hanging="240"/>
        <w:rPr>
          <w:color w:val="000000"/>
          <w:sz w:val="24"/>
          <w:szCs w:val="24"/>
        </w:rPr>
      </w:pPr>
      <w:proofErr w:type="gramStart"/>
      <w:r>
        <w:rPr>
          <w:color w:val="000000"/>
          <w:sz w:val="24"/>
          <w:szCs w:val="24"/>
        </w:rPr>
        <w:t xml:space="preserve">(  </w:t>
      </w:r>
      <w:proofErr w:type="gramEnd"/>
      <w:r>
        <w:rPr>
          <w:color w:val="000000"/>
          <w:sz w:val="24"/>
          <w:szCs w:val="24"/>
        </w:rPr>
        <w:t xml:space="preserve">  )</w:t>
      </w:r>
      <w:r w:rsidR="00CF6E00">
        <w:rPr>
          <w:rFonts w:eastAsia="Times New Roman"/>
          <w:color w:val="000000"/>
          <w:sz w:val="24"/>
          <w:szCs w:val="24"/>
        </w:rPr>
        <w:t>9</w:t>
      </w:r>
      <w:r w:rsidR="00B70E9E">
        <w:rPr>
          <w:rFonts w:eastAsia="Times New Roman"/>
          <w:color w:val="000000"/>
          <w:sz w:val="24"/>
          <w:szCs w:val="24"/>
        </w:rPr>
        <w:t xml:space="preserve">. </w:t>
      </w:r>
    </w:p>
    <w:p w:rsidR="00AA476B" w:rsidRDefault="004C1F8D" w:rsidP="000858FF">
      <w:pPr>
        <w:widowControl w:val="0"/>
        <w:pBdr>
          <w:top w:val="nil"/>
          <w:left w:val="nil"/>
          <w:bottom w:val="nil"/>
          <w:right w:val="nil"/>
          <w:between w:val="nil"/>
        </w:pBdr>
        <w:spacing w:line="300" w:lineRule="exact"/>
        <w:ind w:leftChars="100" w:left="200"/>
        <w:rPr>
          <w:color w:val="000000"/>
          <w:sz w:val="24"/>
          <w:szCs w:val="24"/>
        </w:rPr>
      </w:pPr>
      <w:r w:rsidRPr="008B20F9">
        <w:rPr>
          <w:color w:val="000000"/>
          <w:sz w:val="24"/>
          <w:szCs w:val="24"/>
        </w:rPr>
        <w:t xml:space="preserve">(A) </w:t>
      </w:r>
      <w:r w:rsidR="00BE2529">
        <w:rPr>
          <w:rFonts w:eastAsia="Times New Roman"/>
          <w:color w:val="000000"/>
          <w:sz w:val="24"/>
          <w:szCs w:val="24"/>
        </w:rPr>
        <w:t>All</w:t>
      </w:r>
      <w:r w:rsidR="00BE2529">
        <w:rPr>
          <w:rFonts w:eastAsia="Times New Roman"/>
          <w:spacing w:val="-3"/>
          <w:sz w:val="24"/>
          <w:szCs w:val="24"/>
        </w:rPr>
        <w:t xml:space="preserve"> </w:t>
      </w:r>
      <w:r w:rsidR="00BE2529">
        <w:rPr>
          <w:rFonts w:eastAsia="Times New Roman"/>
          <w:color w:val="000000"/>
          <w:sz w:val="24"/>
          <w:szCs w:val="24"/>
        </w:rPr>
        <w:t>of</w:t>
      </w:r>
      <w:r w:rsidR="00BE2529">
        <w:rPr>
          <w:rFonts w:eastAsia="Times New Roman"/>
          <w:spacing w:val="-2"/>
          <w:sz w:val="24"/>
          <w:szCs w:val="24"/>
        </w:rPr>
        <w:t xml:space="preserve"> </w:t>
      </w:r>
      <w:r w:rsidR="00BE2529">
        <w:rPr>
          <w:rFonts w:eastAsia="Times New Roman"/>
          <w:color w:val="000000"/>
          <w:sz w:val="24"/>
          <w:szCs w:val="24"/>
        </w:rPr>
        <w:t>us</w:t>
      </w:r>
      <w:r w:rsidR="00BE2529">
        <w:rPr>
          <w:rFonts w:eastAsia="Times New Roman"/>
          <w:spacing w:val="-3"/>
          <w:sz w:val="24"/>
          <w:szCs w:val="24"/>
        </w:rPr>
        <w:t xml:space="preserve"> </w:t>
      </w:r>
      <w:r w:rsidR="00BE2529">
        <w:rPr>
          <w:rFonts w:eastAsia="Times New Roman"/>
          <w:color w:val="000000"/>
          <w:sz w:val="24"/>
          <w:szCs w:val="24"/>
        </w:rPr>
        <w:t>had</w:t>
      </w:r>
      <w:r w:rsidR="00BE2529">
        <w:rPr>
          <w:rFonts w:eastAsia="Times New Roman"/>
          <w:spacing w:val="-2"/>
          <w:sz w:val="24"/>
          <w:szCs w:val="24"/>
        </w:rPr>
        <w:t xml:space="preserve"> </w:t>
      </w:r>
      <w:r w:rsidR="00BE2529">
        <w:rPr>
          <w:rFonts w:eastAsia="Times New Roman"/>
          <w:color w:val="000000"/>
          <w:sz w:val="24"/>
          <w:szCs w:val="24"/>
        </w:rPr>
        <w:t>a</w:t>
      </w:r>
      <w:r w:rsidR="00BE2529">
        <w:rPr>
          <w:rFonts w:eastAsia="Times New Roman"/>
          <w:spacing w:val="-3"/>
          <w:sz w:val="24"/>
          <w:szCs w:val="24"/>
        </w:rPr>
        <w:t xml:space="preserve"> </w:t>
      </w:r>
      <w:r w:rsidR="00BE2529">
        <w:rPr>
          <w:rFonts w:eastAsia="Times New Roman"/>
          <w:color w:val="000000"/>
          <w:sz w:val="24"/>
          <w:szCs w:val="24"/>
        </w:rPr>
        <w:t>science</w:t>
      </w:r>
      <w:r w:rsidR="00BE2529">
        <w:rPr>
          <w:rFonts w:eastAsia="Times New Roman"/>
          <w:spacing w:val="-2"/>
          <w:sz w:val="24"/>
          <w:szCs w:val="24"/>
        </w:rPr>
        <w:t xml:space="preserve"> </w:t>
      </w:r>
      <w:r w:rsidR="00BE2529">
        <w:rPr>
          <w:rFonts w:eastAsia="Times New Roman"/>
          <w:color w:val="000000"/>
          <w:sz w:val="24"/>
          <w:szCs w:val="24"/>
        </w:rPr>
        <w:t>test</w:t>
      </w:r>
      <w:r w:rsidR="00BE2529">
        <w:rPr>
          <w:rFonts w:eastAsia="Times New Roman"/>
          <w:spacing w:val="-3"/>
          <w:sz w:val="24"/>
          <w:szCs w:val="24"/>
        </w:rPr>
        <w:t xml:space="preserve"> </w:t>
      </w:r>
      <w:r w:rsidR="00BE2529">
        <w:rPr>
          <w:rFonts w:eastAsia="Times New Roman"/>
          <w:color w:val="000000"/>
          <w:sz w:val="24"/>
          <w:szCs w:val="24"/>
        </w:rPr>
        <w:t>this</w:t>
      </w:r>
      <w:r w:rsidR="00BE2529">
        <w:rPr>
          <w:rFonts w:eastAsia="Times New Roman"/>
          <w:spacing w:val="-4"/>
          <w:sz w:val="24"/>
          <w:szCs w:val="24"/>
        </w:rPr>
        <w:t xml:space="preserve"> </w:t>
      </w:r>
      <w:r w:rsidR="00BE2529">
        <w:rPr>
          <w:rFonts w:eastAsia="Times New Roman"/>
          <w:color w:val="000000"/>
          <w:sz w:val="24"/>
          <w:szCs w:val="24"/>
        </w:rPr>
        <w:t>morning.</w:t>
      </w:r>
      <w:r w:rsidRPr="008B20F9">
        <w:rPr>
          <w:color w:val="000000"/>
          <w:sz w:val="24"/>
          <w:szCs w:val="24"/>
        </w:rPr>
        <w:br/>
        <w:t xml:space="preserve">(B) </w:t>
      </w:r>
      <w:r w:rsidR="00BE2529">
        <w:rPr>
          <w:rFonts w:eastAsia="Times New Roman"/>
          <w:color w:val="000000"/>
          <w:sz w:val="24"/>
          <w:szCs w:val="24"/>
        </w:rPr>
        <w:t>Only</w:t>
      </w:r>
      <w:r w:rsidR="00BE2529">
        <w:rPr>
          <w:rFonts w:eastAsia="Times New Roman"/>
          <w:sz w:val="24"/>
          <w:szCs w:val="24"/>
        </w:rPr>
        <w:t xml:space="preserve"> </w:t>
      </w:r>
      <w:r w:rsidR="00BE2529">
        <w:rPr>
          <w:rFonts w:eastAsia="Times New Roman"/>
          <w:color w:val="000000"/>
          <w:sz w:val="24"/>
          <w:szCs w:val="24"/>
        </w:rPr>
        <w:t>two</w:t>
      </w:r>
      <w:r w:rsidR="00BE2529">
        <w:rPr>
          <w:rFonts w:eastAsia="Times New Roman"/>
          <w:sz w:val="24"/>
          <w:szCs w:val="24"/>
        </w:rPr>
        <w:t xml:space="preserve"> </w:t>
      </w:r>
      <w:r w:rsidR="00BE2529">
        <w:rPr>
          <w:rFonts w:eastAsia="Times New Roman"/>
          <w:color w:val="000000"/>
          <w:sz w:val="24"/>
          <w:szCs w:val="24"/>
        </w:rPr>
        <w:t>of</w:t>
      </w:r>
      <w:r w:rsidR="00BE2529">
        <w:rPr>
          <w:rFonts w:eastAsia="Times New Roman"/>
          <w:sz w:val="24"/>
          <w:szCs w:val="24"/>
        </w:rPr>
        <w:t xml:space="preserve"> </w:t>
      </w:r>
      <w:r w:rsidR="00BE2529">
        <w:rPr>
          <w:rFonts w:eastAsia="Times New Roman"/>
          <w:color w:val="000000"/>
          <w:sz w:val="24"/>
          <w:szCs w:val="24"/>
        </w:rPr>
        <w:t>them</w:t>
      </w:r>
      <w:r w:rsidR="00BE2529">
        <w:rPr>
          <w:rFonts w:eastAsia="Times New Roman"/>
          <w:sz w:val="24"/>
          <w:szCs w:val="24"/>
        </w:rPr>
        <w:t xml:space="preserve"> </w:t>
      </w:r>
      <w:r w:rsidR="00BE2529">
        <w:rPr>
          <w:rFonts w:eastAsia="Times New Roman"/>
          <w:color w:val="000000"/>
          <w:sz w:val="24"/>
          <w:szCs w:val="24"/>
        </w:rPr>
        <w:t>love</w:t>
      </w:r>
      <w:r w:rsidR="00BE2529">
        <w:rPr>
          <w:rFonts w:eastAsia="Times New Roman"/>
          <w:spacing w:val="-2"/>
          <w:sz w:val="24"/>
          <w:szCs w:val="24"/>
        </w:rPr>
        <w:t xml:space="preserve"> </w:t>
      </w:r>
      <w:r w:rsidR="00BE2529">
        <w:rPr>
          <w:rFonts w:eastAsia="Times New Roman"/>
          <w:color w:val="000000"/>
          <w:sz w:val="24"/>
          <w:szCs w:val="24"/>
        </w:rPr>
        <w:t>it.</w:t>
      </w:r>
    </w:p>
    <w:p w:rsidR="00B70E9E" w:rsidRDefault="004C1F8D" w:rsidP="00B626C7">
      <w:pPr>
        <w:widowControl w:val="0"/>
        <w:pBdr>
          <w:top w:val="nil"/>
          <w:left w:val="nil"/>
          <w:bottom w:val="nil"/>
          <w:right w:val="nil"/>
          <w:between w:val="nil"/>
        </w:pBdr>
        <w:spacing w:line="300" w:lineRule="exact"/>
        <w:ind w:leftChars="100" w:left="200"/>
        <w:rPr>
          <w:color w:val="000000"/>
          <w:sz w:val="24"/>
          <w:szCs w:val="24"/>
        </w:rPr>
      </w:pPr>
      <w:r w:rsidRPr="008B20F9">
        <w:rPr>
          <w:color w:val="000000"/>
          <w:sz w:val="24"/>
          <w:szCs w:val="24"/>
        </w:rPr>
        <w:t>(C)</w:t>
      </w:r>
      <w:r w:rsidR="00AA476B" w:rsidRPr="00AA476B">
        <w:rPr>
          <w:color w:val="000000"/>
          <w:sz w:val="24"/>
          <w:szCs w:val="24"/>
        </w:rPr>
        <w:t xml:space="preserve"> </w:t>
      </w:r>
      <w:r w:rsidR="00BE2529">
        <w:rPr>
          <w:rFonts w:eastAsia="Times New Roman"/>
          <w:color w:val="000000"/>
          <w:sz w:val="24"/>
          <w:szCs w:val="24"/>
        </w:rPr>
        <w:t>Science</w:t>
      </w:r>
      <w:r w:rsidR="00BE2529">
        <w:rPr>
          <w:rFonts w:eastAsia="Times New Roman"/>
          <w:sz w:val="24"/>
          <w:szCs w:val="24"/>
        </w:rPr>
        <w:t xml:space="preserve"> </w:t>
      </w:r>
      <w:r w:rsidR="00BE2529">
        <w:rPr>
          <w:rFonts w:eastAsia="Times New Roman"/>
          <w:color w:val="000000"/>
          <w:sz w:val="24"/>
          <w:szCs w:val="24"/>
        </w:rPr>
        <w:t>is</w:t>
      </w:r>
      <w:r w:rsidR="00BE2529">
        <w:rPr>
          <w:rFonts w:eastAsia="Times New Roman"/>
          <w:sz w:val="24"/>
          <w:szCs w:val="24"/>
        </w:rPr>
        <w:t xml:space="preserve"> </w:t>
      </w:r>
      <w:r w:rsidR="00BE2529">
        <w:rPr>
          <w:rFonts w:eastAsia="Times New Roman"/>
          <w:color w:val="000000"/>
          <w:sz w:val="24"/>
          <w:szCs w:val="24"/>
        </w:rPr>
        <w:t>interesting</w:t>
      </w:r>
      <w:r w:rsidR="00BE2529">
        <w:rPr>
          <w:rFonts w:eastAsia="Times New Roman"/>
          <w:sz w:val="24"/>
          <w:szCs w:val="24"/>
        </w:rPr>
        <w:t xml:space="preserve"> </w:t>
      </w:r>
      <w:r w:rsidR="00BE2529">
        <w:rPr>
          <w:rFonts w:eastAsia="Times New Roman"/>
          <w:color w:val="000000"/>
          <w:sz w:val="24"/>
          <w:szCs w:val="24"/>
        </w:rPr>
        <w:t>for</w:t>
      </w:r>
      <w:r w:rsidR="00BE2529">
        <w:rPr>
          <w:rFonts w:eastAsia="Times New Roman"/>
          <w:spacing w:val="-2"/>
          <w:sz w:val="24"/>
          <w:szCs w:val="24"/>
        </w:rPr>
        <w:t xml:space="preserve"> </w:t>
      </w:r>
      <w:r w:rsidR="00BE2529">
        <w:rPr>
          <w:rFonts w:eastAsia="Times New Roman"/>
          <w:color w:val="000000"/>
          <w:sz w:val="24"/>
          <w:szCs w:val="24"/>
        </w:rPr>
        <w:t>me.</w:t>
      </w:r>
      <w:r w:rsidRPr="008B20F9">
        <w:rPr>
          <w:color w:val="000000"/>
          <w:sz w:val="24"/>
          <w:szCs w:val="24"/>
        </w:rPr>
        <w:t xml:space="preserve"> </w:t>
      </w:r>
    </w:p>
    <w:p w:rsidR="000858FF" w:rsidRDefault="005C6434" w:rsidP="003C66AB">
      <w:pPr>
        <w:widowControl w:val="0"/>
        <w:pBdr>
          <w:top w:val="nil"/>
          <w:left w:val="nil"/>
          <w:bottom w:val="nil"/>
          <w:right w:val="nil"/>
          <w:between w:val="nil"/>
        </w:pBdr>
        <w:spacing w:line="300" w:lineRule="exact"/>
        <w:ind w:left="240" w:hangingChars="100" w:hanging="240"/>
        <w:rPr>
          <w:color w:val="000000"/>
          <w:sz w:val="24"/>
          <w:szCs w:val="24"/>
        </w:rPr>
      </w:pPr>
      <w:proofErr w:type="gramStart"/>
      <w:r>
        <w:rPr>
          <w:color w:val="000000"/>
          <w:sz w:val="24"/>
          <w:szCs w:val="24"/>
        </w:rPr>
        <w:t xml:space="preserve">(  </w:t>
      </w:r>
      <w:proofErr w:type="gramEnd"/>
      <w:r>
        <w:rPr>
          <w:color w:val="000000"/>
          <w:sz w:val="24"/>
          <w:szCs w:val="24"/>
        </w:rPr>
        <w:t xml:space="preserve">  )</w:t>
      </w:r>
      <w:r w:rsidR="00CF6E00">
        <w:rPr>
          <w:rFonts w:eastAsia="Times New Roman"/>
          <w:color w:val="000000"/>
          <w:sz w:val="24"/>
          <w:szCs w:val="24"/>
        </w:rPr>
        <w:t xml:space="preserve">10. </w:t>
      </w:r>
      <w:r w:rsidR="000858FF" w:rsidRPr="008B20F9">
        <w:rPr>
          <w:color w:val="000000"/>
          <w:sz w:val="24"/>
          <w:szCs w:val="24"/>
        </w:rPr>
        <w:t xml:space="preserve"> </w:t>
      </w:r>
    </w:p>
    <w:p w:rsidR="003C66AB" w:rsidRDefault="000858FF" w:rsidP="000858FF">
      <w:pPr>
        <w:widowControl w:val="0"/>
        <w:pBdr>
          <w:top w:val="nil"/>
          <w:left w:val="nil"/>
          <w:bottom w:val="nil"/>
          <w:right w:val="nil"/>
          <w:between w:val="nil"/>
        </w:pBdr>
        <w:spacing w:line="300" w:lineRule="exact"/>
        <w:ind w:left="240" w:hangingChars="100" w:hanging="240"/>
        <w:rPr>
          <w:rFonts w:eastAsia="Times New Roman"/>
          <w:color w:val="000000"/>
          <w:sz w:val="24"/>
          <w:szCs w:val="24"/>
        </w:rPr>
      </w:pPr>
      <w:r>
        <w:rPr>
          <w:color w:val="000000"/>
          <w:sz w:val="24"/>
          <w:szCs w:val="24"/>
        </w:rPr>
        <w:t xml:space="preserve">  </w:t>
      </w:r>
      <w:r w:rsidR="00CF6E00" w:rsidRPr="008B20F9">
        <w:rPr>
          <w:color w:val="000000"/>
          <w:sz w:val="24"/>
          <w:szCs w:val="24"/>
        </w:rPr>
        <w:t>(A)</w:t>
      </w:r>
      <w:r w:rsidR="003C66AB" w:rsidRPr="003C66AB">
        <w:rPr>
          <w:rFonts w:eastAsia="Times New Roman"/>
          <w:color w:val="000000"/>
          <w:sz w:val="24"/>
          <w:szCs w:val="24"/>
        </w:rPr>
        <w:t xml:space="preserve"> </w:t>
      </w:r>
      <w:r w:rsidR="003C66AB">
        <w:rPr>
          <w:rFonts w:eastAsia="Times New Roman"/>
          <w:color w:val="000000"/>
          <w:sz w:val="24"/>
          <w:szCs w:val="24"/>
        </w:rPr>
        <w:t>Ms.</w:t>
      </w:r>
      <w:r w:rsidR="003C66AB">
        <w:rPr>
          <w:rFonts w:eastAsia="Times New Roman"/>
          <w:sz w:val="24"/>
          <w:szCs w:val="24"/>
        </w:rPr>
        <w:t xml:space="preserve"> </w:t>
      </w:r>
      <w:r w:rsidR="003C66AB">
        <w:rPr>
          <w:rFonts w:eastAsia="Times New Roman"/>
          <w:color w:val="000000"/>
          <w:sz w:val="24"/>
          <w:szCs w:val="24"/>
        </w:rPr>
        <w:t>Lee</w:t>
      </w:r>
      <w:r w:rsidR="003C66AB">
        <w:rPr>
          <w:rFonts w:eastAsia="Times New Roman"/>
          <w:sz w:val="24"/>
          <w:szCs w:val="24"/>
        </w:rPr>
        <w:t xml:space="preserve"> </w:t>
      </w:r>
      <w:r w:rsidR="003C66AB">
        <w:rPr>
          <w:rFonts w:eastAsia="Times New Roman"/>
          <w:color w:val="000000"/>
          <w:sz w:val="24"/>
          <w:szCs w:val="24"/>
        </w:rPr>
        <w:t>seldom</w:t>
      </w:r>
      <w:r w:rsidR="003C66AB">
        <w:rPr>
          <w:rFonts w:eastAsia="Times New Roman"/>
          <w:sz w:val="24"/>
          <w:szCs w:val="24"/>
        </w:rPr>
        <w:t xml:space="preserve"> </w:t>
      </w:r>
      <w:r w:rsidR="003C66AB">
        <w:rPr>
          <w:rFonts w:eastAsia="Times New Roman"/>
          <w:color w:val="000000"/>
          <w:sz w:val="24"/>
          <w:szCs w:val="24"/>
        </w:rPr>
        <w:t>shares</w:t>
      </w:r>
      <w:r w:rsidR="003C66AB">
        <w:rPr>
          <w:rFonts w:eastAsia="Times New Roman"/>
          <w:sz w:val="24"/>
          <w:szCs w:val="24"/>
        </w:rPr>
        <w:t xml:space="preserve"> </w:t>
      </w:r>
      <w:r w:rsidR="003C66AB">
        <w:rPr>
          <w:rFonts w:eastAsia="Times New Roman"/>
          <w:color w:val="000000"/>
          <w:sz w:val="24"/>
          <w:szCs w:val="24"/>
        </w:rPr>
        <w:t>it</w:t>
      </w:r>
      <w:r w:rsidR="003C66AB">
        <w:rPr>
          <w:rFonts w:eastAsia="Times New Roman"/>
          <w:sz w:val="24"/>
          <w:szCs w:val="24"/>
        </w:rPr>
        <w:t xml:space="preserve"> </w:t>
      </w:r>
      <w:r w:rsidR="003C66AB">
        <w:rPr>
          <w:rFonts w:eastAsia="Times New Roman"/>
          <w:color w:val="000000"/>
          <w:sz w:val="24"/>
          <w:szCs w:val="24"/>
        </w:rPr>
        <w:t>in</w:t>
      </w:r>
      <w:r w:rsidR="003C66AB">
        <w:rPr>
          <w:rFonts w:eastAsia="Times New Roman"/>
          <w:spacing w:val="-11"/>
          <w:sz w:val="24"/>
          <w:szCs w:val="24"/>
        </w:rPr>
        <w:t xml:space="preserve"> </w:t>
      </w:r>
      <w:r w:rsidR="003C66AB">
        <w:rPr>
          <w:rFonts w:eastAsia="Times New Roman"/>
          <w:color w:val="000000"/>
          <w:sz w:val="24"/>
          <w:szCs w:val="24"/>
        </w:rPr>
        <w:t>class.</w:t>
      </w:r>
    </w:p>
    <w:p w:rsidR="00CF6E00" w:rsidRDefault="003C66AB" w:rsidP="003C66AB">
      <w:pPr>
        <w:widowControl w:val="0"/>
        <w:pBdr>
          <w:top w:val="nil"/>
          <w:left w:val="nil"/>
          <w:bottom w:val="nil"/>
          <w:right w:val="nil"/>
          <w:between w:val="nil"/>
        </w:pBdr>
        <w:spacing w:line="300" w:lineRule="exact"/>
        <w:ind w:left="240" w:hangingChars="100" w:hanging="240"/>
        <w:rPr>
          <w:rFonts w:eastAsia="Times New Roman"/>
          <w:color w:val="000000"/>
          <w:sz w:val="24"/>
          <w:szCs w:val="24"/>
        </w:rPr>
      </w:pPr>
      <w:r>
        <w:rPr>
          <w:rFonts w:eastAsia="Times New Roman"/>
          <w:color w:val="000000"/>
          <w:sz w:val="24"/>
          <w:szCs w:val="24"/>
        </w:rPr>
        <w:t xml:space="preserve"> </w:t>
      </w:r>
      <w:r w:rsidR="000858FF">
        <w:rPr>
          <w:rFonts w:eastAsia="Times New Roman"/>
          <w:color w:val="000000"/>
          <w:sz w:val="24"/>
          <w:szCs w:val="24"/>
        </w:rPr>
        <w:t xml:space="preserve"> </w:t>
      </w:r>
      <w:r w:rsidR="00CF6E00" w:rsidRPr="008B20F9">
        <w:rPr>
          <w:color w:val="000000"/>
          <w:sz w:val="24"/>
          <w:szCs w:val="24"/>
        </w:rPr>
        <w:t xml:space="preserve">(B) </w:t>
      </w:r>
      <w:r>
        <w:rPr>
          <w:rFonts w:eastAsia="Times New Roman"/>
          <w:color w:val="000000"/>
          <w:sz w:val="24"/>
          <w:szCs w:val="24"/>
        </w:rPr>
        <w:t>I</w:t>
      </w:r>
      <w:r>
        <w:rPr>
          <w:rFonts w:eastAsia="Times New Roman"/>
          <w:sz w:val="24"/>
          <w:szCs w:val="24"/>
        </w:rPr>
        <w:t xml:space="preserve"> </w:t>
      </w:r>
      <w:r>
        <w:rPr>
          <w:rFonts w:eastAsia="Times New Roman"/>
          <w:color w:val="000000"/>
          <w:sz w:val="24"/>
          <w:szCs w:val="24"/>
        </w:rPr>
        <w:t>will</w:t>
      </w:r>
      <w:r>
        <w:rPr>
          <w:rFonts w:eastAsia="Times New Roman"/>
          <w:sz w:val="24"/>
          <w:szCs w:val="24"/>
        </w:rPr>
        <w:t xml:space="preserve"> </w:t>
      </w:r>
      <w:r>
        <w:rPr>
          <w:rFonts w:eastAsia="Times New Roman"/>
          <w:color w:val="000000"/>
          <w:sz w:val="24"/>
          <w:szCs w:val="24"/>
        </w:rPr>
        <w:t>listen</w:t>
      </w:r>
      <w:r>
        <w:rPr>
          <w:rFonts w:eastAsia="Times New Roman"/>
          <w:sz w:val="24"/>
          <w:szCs w:val="24"/>
        </w:rPr>
        <w:t xml:space="preserve"> </w:t>
      </w:r>
      <w:r>
        <w:rPr>
          <w:rFonts w:eastAsia="Times New Roman"/>
          <w:color w:val="000000"/>
          <w:sz w:val="24"/>
          <w:szCs w:val="24"/>
        </w:rPr>
        <w:t>to</w:t>
      </w:r>
      <w:r>
        <w:rPr>
          <w:rFonts w:eastAsia="Times New Roman"/>
          <w:sz w:val="24"/>
          <w:szCs w:val="24"/>
        </w:rPr>
        <w:t xml:space="preserve"> </w:t>
      </w:r>
      <w:r>
        <w:rPr>
          <w:rFonts w:eastAsia="Times New Roman"/>
          <w:color w:val="000000"/>
          <w:sz w:val="24"/>
          <w:szCs w:val="24"/>
        </w:rPr>
        <w:t>her</w:t>
      </w:r>
      <w:r>
        <w:rPr>
          <w:rFonts w:eastAsia="Times New Roman"/>
          <w:spacing w:val="-17"/>
          <w:sz w:val="24"/>
          <w:szCs w:val="24"/>
        </w:rPr>
        <w:t xml:space="preserve"> </w:t>
      </w:r>
      <w:r>
        <w:rPr>
          <w:rFonts w:eastAsia="Times New Roman"/>
          <w:color w:val="000000"/>
          <w:sz w:val="24"/>
          <w:szCs w:val="24"/>
        </w:rPr>
        <w:t>carefully.</w:t>
      </w:r>
    </w:p>
    <w:p w:rsidR="00CF6E00" w:rsidRDefault="003C66AB" w:rsidP="003C66AB">
      <w:pPr>
        <w:widowControl w:val="0"/>
        <w:pBdr>
          <w:top w:val="nil"/>
          <w:left w:val="nil"/>
          <w:bottom w:val="nil"/>
          <w:right w:val="nil"/>
          <w:between w:val="nil"/>
        </w:pBdr>
        <w:spacing w:line="300" w:lineRule="exact"/>
        <w:ind w:left="240" w:hangingChars="100" w:hanging="240"/>
        <w:rPr>
          <w:color w:val="000000"/>
          <w:sz w:val="24"/>
          <w:szCs w:val="24"/>
        </w:rPr>
      </w:pPr>
      <w:r>
        <w:rPr>
          <w:color w:val="000000"/>
          <w:sz w:val="24"/>
          <w:szCs w:val="24"/>
        </w:rPr>
        <w:t xml:space="preserve">  </w:t>
      </w:r>
      <w:r w:rsidR="00CF6E00" w:rsidRPr="008B20F9">
        <w:rPr>
          <w:color w:val="000000"/>
          <w:sz w:val="24"/>
          <w:szCs w:val="24"/>
        </w:rPr>
        <w:t>(C)</w:t>
      </w:r>
      <w:r w:rsidR="00CF6E00" w:rsidRPr="00AA476B">
        <w:rPr>
          <w:color w:val="000000"/>
          <w:sz w:val="24"/>
          <w:szCs w:val="24"/>
        </w:rPr>
        <w:t xml:space="preserve"> </w:t>
      </w:r>
      <w:r>
        <w:rPr>
          <w:rFonts w:eastAsia="Times New Roman"/>
          <w:color w:val="000000"/>
          <w:sz w:val="24"/>
          <w:szCs w:val="24"/>
        </w:rPr>
        <w:t>Sure,</w:t>
      </w:r>
      <w:r>
        <w:rPr>
          <w:rFonts w:eastAsia="Times New Roman"/>
          <w:sz w:val="24"/>
          <w:szCs w:val="24"/>
        </w:rPr>
        <w:t xml:space="preserve"> </w:t>
      </w:r>
      <w:r>
        <w:rPr>
          <w:rFonts w:eastAsia="Times New Roman"/>
          <w:color w:val="000000"/>
          <w:sz w:val="24"/>
          <w:szCs w:val="24"/>
        </w:rPr>
        <w:t>I</w:t>
      </w:r>
      <w:r>
        <w:rPr>
          <w:rFonts w:eastAsia="Times New Roman"/>
          <w:sz w:val="24"/>
          <w:szCs w:val="24"/>
        </w:rPr>
        <w:t xml:space="preserve"> </w:t>
      </w:r>
      <w:r>
        <w:rPr>
          <w:rFonts w:eastAsia="Times New Roman"/>
          <w:color w:val="000000"/>
          <w:sz w:val="24"/>
          <w:szCs w:val="24"/>
        </w:rPr>
        <w:t>hope</w:t>
      </w:r>
      <w:r>
        <w:rPr>
          <w:rFonts w:eastAsia="Times New Roman"/>
          <w:sz w:val="24"/>
          <w:szCs w:val="24"/>
        </w:rPr>
        <w:t xml:space="preserve"> </w:t>
      </w:r>
      <w:r>
        <w:rPr>
          <w:rFonts w:eastAsia="Times New Roman"/>
          <w:color w:val="000000"/>
          <w:sz w:val="24"/>
          <w:szCs w:val="24"/>
        </w:rPr>
        <w:t>Ms.</w:t>
      </w:r>
      <w:r>
        <w:rPr>
          <w:rFonts w:eastAsia="Times New Roman"/>
          <w:sz w:val="24"/>
          <w:szCs w:val="24"/>
        </w:rPr>
        <w:t xml:space="preserve"> </w:t>
      </w:r>
      <w:r>
        <w:rPr>
          <w:rFonts w:eastAsia="Times New Roman"/>
          <w:color w:val="000000"/>
          <w:sz w:val="24"/>
          <w:szCs w:val="24"/>
        </w:rPr>
        <w:t>Lee</w:t>
      </w:r>
      <w:r>
        <w:rPr>
          <w:rFonts w:eastAsia="Times New Roman"/>
          <w:sz w:val="24"/>
          <w:szCs w:val="24"/>
        </w:rPr>
        <w:t xml:space="preserve"> </w:t>
      </w:r>
      <w:r>
        <w:rPr>
          <w:rFonts w:eastAsia="Times New Roman"/>
          <w:color w:val="000000"/>
          <w:sz w:val="24"/>
          <w:szCs w:val="24"/>
        </w:rPr>
        <w:t>can</w:t>
      </w:r>
      <w:r>
        <w:rPr>
          <w:rFonts w:eastAsia="Times New Roman"/>
          <w:sz w:val="24"/>
          <w:szCs w:val="24"/>
        </w:rPr>
        <w:t xml:space="preserve"> </w:t>
      </w:r>
      <w:r>
        <w:rPr>
          <w:rFonts w:eastAsia="Times New Roman"/>
          <w:color w:val="000000"/>
          <w:sz w:val="24"/>
          <w:szCs w:val="24"/>
        </w:rPr>
        <w:t>share</w:t>
      </w:r>
      <w:r>
        <w:rPr>
          <w:rFonts w:eastAsia="Times New Roman"/>
          <w:sz w:val="24"/>
          <w:szCs w:val="24"/>
        </w:rPr>
        <w:t xml:space="preserve"> </w:t>
      </w:r>
      <w:r>
        <w:rPr>
          <w:rFonts w:eastAsia="Times New Roman"/>
          <w:color w:val="000000"/>
          <w:sz w:val="24"/>
          <w:szCs w:val="24"/>
        </w:rPr>
        <w:t>more</w:t>
      </w:r>
      <w:r>
        <w:rPr>
          <w:rFonts w:eastAsia="Times New Roman"/>
          <w:sz w:val="24"/>
          <w:szCs w:val="24"/>
        </w:rPr>
        <w:t xml:space="preserve"> </w:t>
      </w:r>
      <w:r>
        <w:rPr>
          <w:rFonts w:eastAsia="Times New Roman"/>
          <w:color w:val="000000"/>
          <w:sz w:val="24"/>
          <w:szCs w:val="24"/>
        </w:rPr>
        <w:t>with</w:t>
      </w:r>
      <w:r>
        <w:rPr>
          <w:rFonts w:eastAsia="Times New Roman"/>
          <w:spacing w:val="-10"/>
          <w:sz w:val="24"/>
          <w:szCs w:val="24"/>
        </w:rPr>
        <w:t xml:space="preserve"> </w:t>
      </w:r>
      <w:r>
        <w:rPr>
          <w:rFonts w:eastAsia="Times New Roman"/>
          <w:color w:val="000000"/>
          <w:sz w:val="24"/>
          <w:szCs w:val="24"/>
        </w:rPr>
        <w:t>us.</w:t>
      </w:r>
    </w:p>
    <w:p w:rsidR="00B70E9E" w:rsidRPr="008B20F9" w:rsidRDefault="008B20F9" w:rsidP="00B626C7">
      <w:pPr>
        <w:widowControl w:val="0"/>
        <w:pBdr>
          <w:top w:val="nil"/>
          <w:left w:val="nil"/>
          <w:bottom w:val="nil"/>
          <w:right w:val="nil"/>
          <w:between w:val="nil"/>
        </w:pBdr>
        <w:tabs>
          <w:tab w:val="left" w:pos="600"/>
          <w:tab w:val="left" w:pos="840"/>
        </w:tabs>
        <w:spacing w:line="300" w:lineRule="exact"/>
        <w:ind w:left="480" w:hangingChars="200" w:hanging="480"/>
        <w:rPr>
          <w:rFonts w:ascii="標楷體" w:eastAsia="標楷體" w:hAnsi="標楷體"/>
        </w:rPr>
      </w:pPr>
      <w:r w:rsidRPr="008B20F9">
        <w:rPr>
          <w:rFonts w:ascii="標楷體" w:eastAsia="標楷體" w:hAnsi="標楷體" w:cs="PMingLiu" w:hint="eastAsia"/>
          <w:b/>
          <w:color w:val="000000"/>
          <w:sz w:val="24"/>
          <w:szCs w:val="24"/>
        </w:rPr>
        <w:t>三、</w:t>
      </w:r>
      <w:r w:rsidR="00B70E9E" w:rsidRPr="008B20F9">
        <w:rPr>
          <w:rFonts w:ascii="標楷體" w:eastAsia="標楷體" w:hAnsi="標楷體" w:cs="PMingLiu"/>
          <w:b/>
          <w:color w:val="000000"/>
          <w:sz w:val="24"/>
          <w:szCs w:val="24"/>
        </w:rPr>
        <w:t>言談理解：根據聽到的內容，選出一個最適合的答案。</w:t>
      </w:r>
      <w:r w:rsidR="00B70E9E" w:rsidRPr="008B20F9">
        <w:rPr>
          <w:rFonts w:ascii="標楷體" w:eastAsia="標楷體" w:hAnsi="標楷體"/>
          <w:b/>
          <w:color w:val="000000"/>
          <w:sz w:val="24"/>
          <w:szCs w:val="24"/>
        </w:rPr>
        <w:t>(每題2分，共</w:t>
      </w:r>
      <w:r w:rsidR="00C27821">
        <w:rPr>
          <w:rFonts w:ascii="標楷體" w:eastAsia="標楷體" w:hAnsi="標楷體"/>
          <w:b/>
          <w:color w:val="000000"/>
          <w:sz w:val="24"/>
          <w:szCs w:val="24"/>
        </w:rPr>
        <w:t>10</w:t>
      </w:r>
      <w:r w:rsidR="00B70E9E" w:rsidRPr="008B20F9">
        <w:rPr>
          <w:rFonts w:ascii="標楷體" w:eastAsia="標楷體" w:hAnsi="標楷體"/>
          <w:b/>
          <w:color w:val="000000"/>
          <w:sz w:val="24"/>
          <w:szCs w:val="24"/>
        </w:rPr>
        <w:t xml:space="preserve">％) </w:t>
      </w:r>
    </w:p>
    <w:p w:rsidR="000858FF" w:rsidRDefault="005C6434" w:rsidP="00B626C7">
      <w:pPr>
        <w:tabs>
          <w:tab w:val="left" w:pos="1020"/>
        </w:tabs>
        <w:snapToGrid w:val="0"/>
        <w:spacing w:line="300" w:lineRule="exact"/>
        <w:ind w:left="240" w:hangingChars="100" w:hanging="240"/>
        <w:rPr>
          <w:color w:val="000000"/>
          <w:sz w:val="24"/>
          <w:szCs w:val="24"/>
        </w:rPr>
      </w:pPr>
      <w:proofErr w:type="gramStart"/>
      <w:r>
        <w:rPr>
          <w:color w:val="000000"/>
          <w:sz w:val="24"/>
          <w:szCs w:val="24"/>
        </w:rPr>
        <w:t xml:space="preserve">(  </w:t>
      </w:r>
      <w:proofErr w:type="gramEnd"/>
      <w:r>
        <w:rPr>
          <w:color w:val="000000"/>
          <w:sz w:val="24"/>
          <w:szCs w:val="24"/>
        </w:rPr>
        <w:t xml:space="preserve">  )</w:t>
      </w:r>
      <w:r w:rsidR="00CF6E00">
        <w:rPr>
          <w:color w:val="000000"/>
          <w:sz w:val="24"/>
          <w:szCs w:val="24"/>
        </w:rPr>
        <w:t>11</w:t>
      </w:r>
      <w:r w:rsidR="008B20F9" w:rsidRPr="008B20F9">
        <w:rPr>
          <w:color w:val="000000"/>
          <w:sz w:val="24"/>
          <w:szCs w:val="24"/>
        </w:rPr>
        <w:t>.</w:t>
      </w:r>
      <w:r w:rsidR="008B20F9">
        <w:rPr>
          <w:color w:val="000000"/>
          <w:sz w:val="24"/>
          <w:szCs w:val="24"/>
        </w:rPr>
        <w:t xml:space="preserve"> </w:t>
      </w:r>
    </w:p>
    <w:p w:rsidR="004C1F8D" w:rsidRDefault="000858FF" w:rsidP="000858FF">
      <w:pPr>
        <w:tabs>
          <w:tab w:val="left" w:pos="1020"/>
        </w:tabs>
        <w:snapToGrid w:val="0"/>
        <w:spacing w:line="300" w:lineRule="exact"/>
        <w:ind w:left="240" w:hangingChars="100" w:hanging="240"/>
        <w:rPr>
          <w:rFonts w:eastAsia="新細明體"/>
          <w:color w:val="000000"/>
          <w:sz w:val="24"/>
          <w:szCs w:val="24"/>
        </w:rPr>
      </w:pPr>
      <w:r>
        <w:rPr>
          <w:color w:val="000000"/>
          <w:sz w:val="24"/>
          <w:szCs w:val="24"/>
        </w:rPr>
        <w:t xml:space="preserve">   </w:t>
      </w:r>
      <w:r w:rsidR="008B20F9" w:rsidRPr="008B20F9">
        <w:rPr>
          <w:color w:val="000000"/>
          <w:sz w:val="24"/>
          <w:szCs w:val="24"/>
        </w:rPr>
        <w:t xml:space="preserve">(A) </w:t>
      </w:r>
      <w:r w:rsidR="00483AAC">
        <w:rPr>
          <w:color w:val="000000"/>
          <w:sz w:val="24"/>
          <w:szCs w:val="24"/>
        </w:rPr>
        <w:t>She has a favorite fruit.</w:t>
      </w:r>
      <w:r w:rsidR="00483AAC">
        <w:rPr>
          <w:color w:val="000000"/>
          <w:sz w:val="24"/>
          <w:szCs w:val="24"/>
        </w:rPr>
        <w:br/>
      </w:r>
      <w:r w:rsidR="00957354">
        <w:rPr>
          <w:rFonts w:hint="eastAsia"/>
          <w:color w:val="000000"/>
          <w:sz w:val="24"/>
          <w:szCs w:val="24"/>
        </w:rPr>
        <w:t xml:space="preserve"> </w:t>
      </w:r>
      <w:r w:rsidR="00483AAC">
        <w:rPr>
          <w:color w:val="000000"/>
          <w:sz w:val="24"/>
          <w:szCs w:val="24"/>
        </w:rPr>
        <w:t>(B) She has a favorite color.</w:t>
      </w:r>
      <w:r w:rsidR="00483AAC">
        <w:rPr>
          <w:color w:val="000000"/>
          <w:sz w:val="24"/>
          <w:szCs w:val="24"/>
        </w:rPr>
        <w:br/>
      </w:r>
      <w:r w:rsidR="00957354">
        <w:rPr>
          <w:rFonts w:hint="eastAsia"/>
          <w:color w:val="000000"/>
          <w:sz w:val="24"/>
          <w:szCs w:val="24"/>
        </w:rPr>
        <w:t xml:space="preserve"> </w:t>
      </w:r>
      <w:r w:rsidR="00483AAC">
        <w:rPr>
          <w:color w:val="000000"/>
          <w:sz w:val="24"/>
          <w:szCs w:val="24"/>
        </w:rPr>
        <w:t>(C) She has a favorite store</w:t>
      </w:r>
      <w:r w:rsidR="001A1D51">
        <w:rPr>
          <w:rFonts w:hint="eastAsia"/>
          <w:color w:val="000000"/>
          <w:sz w:val="24"/>
          <w:szCs w:val="24"/>
        </w:rPr>
        <w:t>.</w:t>
      </w:r>
    </w:p>
    <w:p w:rsidR="000858FF" w:rsidRDefault="005C6434" w:rsidP="00B626C7">
      <w:pPr>
        <w:tabs>
          <w:tab w:val="left" w:pos="1020"/>
        </w:tabs>
        <w:snapToGrid w:val="0"/>
        <w:spacing w:line="300" w:lineRule="exact"/>
        <w:rPr>
          <w:color w:val="000000"/>
          <w:sz w:val="24"/>
          <w:szCs w:val="24"/>
        </w:rPr>
      </w:pPr>
      <w:proofErr w:type="gramStart"/>
      <w:r>
        <w:rPr>
          <w:color w:val="000000"/>
          <w:sz w:val="24"/>
          <w:szCs w:val="24"/>
        </w:rPr>
        <w:t xml:space="preserve">(  </w:t>
      </w:r>
      <w:proofErr w:type="gramEnd"/>
      <w:r>
        <w:rPr>
          <w:color w:val="000000"/>
          <w:sz w:val="24"/>
          <w:szCs w:val="24"/>
        </w:rPr>
        <w:t xml:space="preserve">  )</w:t>
      </w:r>
      <w:r w:rsidR="008B20F9">
        <w:rPr>
          <w:color w:val="000000"/>
          <w:sz w:val="24"/>
          <w:szCs w:val="24"/>
        </w:rPr>
        <w:t>1</w:t>
      </w:r>
      <w:r w:rsidR="00CF6E00">
        <w:rPr>
          <w:color w:val="000000"/>
          <w:sz w:val="24"/>
          <w:szCs w:val="24"/>
        </w:rPr>
        <w:t>2</w:t>
      </w:r>
      <w:r w:rsidR="00B626C7">
        <w:rPr>
          <w:color w:val="000000"/>
          <w:sz w:val="24"/>
          <w:szCs w:val="24"/>
        </w:rPr>
        <w:t>.</w:t>
      </w:r>
      <w:r w:rsidR="00B626C7">
        <w:rPr>
          <w:rFonts w:hint="eastAsia"/>
          <w:color w:val="000000"/>
          <w:sz w:val="24"/>
          <w:szCs w:val="24"/>
        </w:rPr>
        <w:t xml:space="preserve"> </w:t>
      </w:r>
      <w:r w:rsidR="000858FF">
        <w:rPr>
          <w:color w:val="000000"/>
          <w:sz w:val="24"/>
          <w:szCs w:val="24"/>
        </w:rPr>
        <w:t xml:space="preserve"> </w:t>
      </w:r>
    </w:p>
    <w:p w:rsidR="004C1F8D" w:rsidRDefault="000858FF" w:rsidP="000858FF">
      <w:pPr>
        <w:tabs>
          <w:tab w:val="left" w:pos="1020"/>
        </w:tabs>
        <w:snapToGrid w:val="0"/>
        <w:spacing w:line="300" w:lineRule="exact"/>
        <w:rPr>
          <w:color w:val="000000"/>
          <w:sz w:val="24"/>
          <w:szCs w:val="24"/>
        </w:rPr>
      </w:pPr>
      <w:r>
        <w:rPr>
          <w:color w:val="000000"/>
          <w:sz w:val="24"/>
          <w:szCs w:val="24"/>
        </w:rPr>
        <w:t xml:space="preserve">   </w:t>
      </w:r>
      <w:r w:rsidR="004C1F8D">
        <w:rPr>
          <w:color w:val="000000"/>
          <w:sz w:val="24"/>
          <w:szCs w:val="24"/>
        </w:rPr>
        <w:t xml:space="preserve">(A) </w:t>
      </w:r>
      <w:r w:rsidR="00483AAC">
        <w:rPr>
          <w:color w:val="000000"/>
          <w:sz w:val="24"/>
          <w:szCs w:val="24"/>
        </w:rPr>
        <w:t>What’s happening?</w:t>
      </w:r>
    </w:p>
    <w:p w:rsidR="00B626C7" w:rsidRDefault="00B626C7" w:rsidP="00B626C7">
      <w:pPr>
        <w:tabs>
          <w:tab w:val="left" w:pos="1020"/>
        </w:tabs>
        <w:snapToGrid w:val="0"/>
        <w:spacing w:line="300" w:lineRule="exact"/>
        <w:rPr>
          <w:color w:val="000000"/>
          <w:sz w:val="24"/>
          <w:szCs w:val="24"/>
        </w:rPr>
      </w:pPr>
      <w:r>
        <w:rPr>
          <w:rFonts w:hint="eastAsia"/>
          <w:color w:val="000000"/>
          <w:sz w:val="24"/>
          <w:szCs w:val="24"/>
        </w:rPr>
        <w:t xml:space="preserve">   </w:t>
      </w:r>
      <w:r w:rsidR="0062156C">
        <w:rPr>
          <w:color w:val="000000"/>
          <w:sz w:val="24"/>
          <w:szCs w:val="24"/>
        </w:rPr>
        <w:t>(B) The time</w:t>
      </w:r>
      <w:r w:rsidR="00483AAC">
        <w:rPr>
          <w:color w:val="000000"/>
          <w:sz w:val="24"/>
          <w:szCs w:val="24"/>
        </w:rPr>
        <w:t xml:space="preserve"> to come</w:t>
      </w:r>
      <w:r w:rsidR="008B20F9" w:rsidRPr="008B20F9">
        <w:rPr>
          <w:color w:val="000000"/>
          <w:sz w:val="24"/>
          <w:szCs w:val="24"/>
        </w:rPr>
        <w:t>.</w:t>
      </w:r>
    </w:p>
    <w:p w:rsidR="008B20F9" w:rsidRPr="008B20F9" w:rsidRDefault="00B626C7" w:rsidP="00B626C7">
      <w:pPr>
        <w:tabs>
          <w:tab w:val="left" w:pos="1020"/>
        </w:tabs>
        <w:snapToGrid w:val="0"/>
        <w:spacing w:line="300" w:lineRule="exact"/>
        <w:rPr>
          <w:rFonts w:eastAsia="新細明體"/>
          <w:color w:val="000000"/>
          <w:sz w:val="24"/>
          <w:szCs w:val="24"/>
        </w:rPr>
      </w:pPr>
      <w:r>
        <w:rPr>
          <w:rFonts w:hint="eastAsia"/>
          <w:color w:val="000000"/>
          <w:sz w:val="24"/>
          <w:szCs w:val="24"/>
        </w:rPr>
        <w:t xml:space="preserve">   </w:t>
      </w:r>
      <w:r w:rsidR="008B20F9" w:rsidRPr="008B20F9">
        <w:rPr>
          <w:color w:val="000000"/>
          <w:sz w:val="24"/>
          <w:szCs w:val="24"/>
        </w:rPr>
        <w:t xml:space="preserve">(C) </w:t>
      </w:r>
      <w:r w:rsidR="00483AAC">
        <w:rPr>
          <w:color w:val="000000"/>
          <w:sz w:val="24"/>
          <w:szCs w:val="24"/>
        </w:rPr>
        <w:t>What he did last week</w:t>
      </w:r>
      <w:r w:rsidR="00AA476B">
        <w:rPr>
          <w:color w:val="000000"/>
          <w:sz w:val="24"/>
          <w:szCs w:val="24"/>
        </w:rPr>
        <w:t>.</w:t>
      </w:r>
    </w:p>
    <w:p w:rsidR="000858FF" w:rsidRDefault="005C6434" w:rsidP="00B626C7">
      <w:pPr>
        <w:tabs>
          <w:tab w:val="left" w:pos="1020"/>
        </w:tabs>
        <w:snapToGrid w:val="0"/>
        <w:spacing w:line="300" w:lineRule="exact"/>
        <w:ind w:left="480" w:hangingChars="200" w:hanging="480"/>
        <w:rPr>
          <w:color w:val="000000"/>
          <w:sz w:val="24"/>
          <w:szCs w:val="24"/>
        </w:rPr>
      </w:pPr>
      <w:proofErr w:type="gramStart"/>
      <w:r>
        <w:rPr>
          <w:color w:val="000000"/>
          <w:sz w:val="24"/>
          <w:szCs w:val="24"/>
        </w:rPr>
        <w:t xml:space="preserve">(  </w:t>
      </w:r>
      <w:proofErr w:type="gramEnd"/>
      <w:r>
        <w:rPr>
          <w:color w:val="000000"/>
          <w:sz w:val="24"/>
          <w:szCs w:val="24"/>
        </w:rPr>
        <w:t xml:space="preserve">  )</w:t>
      </w:r>
      <w:r w:rsidR="008B20F9" w:rsidRPr="008B20F9">
        <w:rPr>
          <w:color w:val="000000"/>
          <w:sz w:val="24"/>
          <w:szCs w:val="24"/>
        </w:rPr>
        <w:t>1</w:t>
      </w:r>
      <w:r w:rsidR="00CF6E00">
        <w:rPr>
          <w:color w:val="000000"/>
          <w:sz w:val="24"/>
          <w:szCs w:val="24"/>
        </w:rPr>
        <w:t>3</w:t>
      </w:r>
      <w:r w:rsidR="008B20F9" w:rsidRPr="008B20F9">
        <w:rPr>
          <w:color w:val="000000"/>
          <w:sz w:val="24"/>
          <w:szCs w:val="24"/>
        </w:rPr>
        <w:t>.</w:t>
      </w:r>
      <w:r w:rsidR="000858FF" w:rsidRPr="000858FF">
        <w:rPr>
          <w:color w:val="000000"/>
          <w:sz w:val="24"/>
          <w:szCs w:val="24"/>
        </w:rPr>
        <w:t xml:space="preserve"> </w:t>
      </w:r>
    </w:p>
    <w:p w:rsidR="004C1F8D" w:rsidRDefault="000858FF" w:rsidP="000858FF">
      <w:pPr>
        <w:tabs>
          <w:tab w:val="left" w:pos="1020"/>
        </w:tabs>
        <w:snapToGrid w:val="0"/>
        <w:spacing w:line="300" w:lineRule="exact"/>
        <w:ind w:left="480" w:hangingChars="200" w:hanging="480"/>
        <w:rPr>
          <w:color w:val="000000"/>
          <w:sz w:val="24"/>
          <w:szCs w:val="24"/>
        </w:rPr>
      </w:pPr>
      <w:r>
        <w:rPr>
          <w:color w:val="000000"/>
          <w:sz w:val="24"/>
          <w:szCs w:val="24"/>
        </w:rPr>
        <w:t xml:space="preserve">  </w:t>
      </w:r>
      <w:r w:rsidR="00B626C7">
        <w:rPr>
          <w:rFonts w:hint="eastAsia"/>
          <w:color w:val="000000"/>
          <w:sz w:val="24"/>
          <w:szCs w:val="24"/>
        </w:rPr>
        <w:t xml:space="preserve"> </w:t>
      </w:r>
      <w:r w:rsidR="008B20F9" w:rsidRPr="008B20F9">
        <w:rPr>
          <w:color w:val="000000"/>
          <w:sz w:val="24"/>
          <w:szCs w:val="24"/>
        </w:rPr>
        <w:t>(</w:t>
      </w:r>
      <w:r w:rsidR="004C1F8D">
        <w:rPr>
          <w:color w:val="000000"/>
          <w:sz w:val="24"/>
          <w:szCs w:val="24"/>
        </w:rPr>
        <w:t xml:space="preserve">A) </w:t>
      </w:r>
      <w:r w:rsidR="00632F30">
        <w:rPr>
          <w:color w:val="000000"/>
          <w:sz w:val="24"/>
          <w:szCs w:val="24"/>
        </w:rPr>
        <w:t>Their parents</w:t>
      </w:r>
      <w:r w:rsidR="004C1F8D">
        <w:rPr>
          <w:color w:val="000000"/>
          <w:sz w:val="24"/>
          <w:szCs w:val="24"/>
        </w:rPr>
        <w:t>.</w:t>
      </w:r>
    </w:p>
    <w:p w:rsidR="004C1F8D" w:rsidRDefault="00B626C7" w:rsidP="00B626C7">
      <w:pPr>
        <w:tabs>
          <w:tab w:val="left" w:pos="1020"/>
        </w:tabs>
        <w:snapToGrid w:val="0"/>
        <w:spacing w:line="300" w:lineRule="exact"/>
        <w:ind w:left="480" w:hangingChars="200" w:hanging="480"/>
        <w:rPr>
          <w:color w:val="000000"/>
          <w:sz w:val="24"/>
          <w:szCs w:val="24"/>
        </w:rPr>
      </w:pPr>
      <w:r>
        <w:rPr>
          <w:rFonts w:hint="eastAsia"/>
          <w:color w:val="000000"/>
          <w:sz w:val="24"/>
          <w:szCs w:val="24"/>
        </w:rPr>
        <w:t xml:space="preserve">   </w:t>
      </w:r>
      <w:r w:rsidR="008B20F9" w:rsidRPr="008B20F9">
        <w:rPr>
          <w:color w:val="000000"/>
          <w:sz w:val="24"/>
          <w:szCs w:val="24"/>
        </w:rPr>
        <w:t xml:space="preserve">(B) </w:t>
      </w:r>
      <w:r w:rsidR="00632F30">
        <w:rPr>
          <w:color w:val="000000"/>
          <w:sz w:val="24"/>
          <w:szCs w:val="24"/>
        </w:rPr>
        <w:t>Their imagination</w:t>
      </w:r>
      <w:r w:rsidR="004C1F8D">
        <w:rPr>
          <w:color w:val="000000"/>
          <w:sz w:val="24"/>
          <w:szCs w:val="24"/>
        </w:rPr>
        <w:t>.</w:t>
      </w:r>
    </w:p>
    <w:p w:rsidR="008B20F9" w:rsidRPr="008B20F9" w:rsidRDefault="00B626C7" w:rsidP="00B626C7">
      <w:pPr>
        <w:tabs>
          <w:tab w:val="left" w:pos="1020"/>
        </w:tabs>
        <w:snapToGrid w:val="0"/>
        <w:spacing w:line="300" w:lineRule="exact"/>
        <w:ind w:left="480" w:hangingChars="200" w:hanging="480"/>
        <w:rPr>
          <w:rFonts w:eastAsia="新細明體"/>
          <w:color w:val="000000"/>
          <w:sz w:val="24"/>
          <w:szCs w:val="24"/>
        </w:rPr>
      </w:pPr>
      <w:r>
        <w:rPr>
          <w:rFonts w:hint="eastAsia"/>
          <w:color w:val="000000"/>
          <w:sz w:val="24"/>
          <w:szCs w:val="24"/>
        </w:rPr>
        <w:t xml:space="preserve">   </w:t>
      </w:r>
      <w:r w:rsidR="008B20F9" w:rsidRPr="008B20F9">
        <w:rPr>
          <w:color w:val="000000"/>
          <w:sz w:val="24"/>
          <w:szCs w:val="24"/>
        </w:rPr>
        <w:t xml:space="preserve">(C) </w:t>
      </w:r>
      <w:r w:rsidR="00632F30">
        <w:rPr>
          <w:color w:val="000000"/>
          <w:sz w:val="24"/>
          <w:szCs w:val="24"/>
        </w:rPr>
        <w:t>Their hearing</w:t>
      </w:r>
      <w:r w:rsidR="008B20F9" w:rsidRPr="008B20F9">
        <w:rPr>
          <w:color w:val="000000"/>
          <w:sz w:val="24"/>
          <w:szCs w:val="24"/>
        </w:rPr>
        <w:t>.</w:t>
      </w:r>
    </w:p>
    <w:p w:rsidR="000858FF" w:rsidRDefault="005C6434" w:rsidP="00B626C7">
      <w:pPr>
        <w:tabs>
          <w:tab w:val="left" w:pos="1020"/>
        </w:tabs>
        <w:snapToGrid w:val="0"/>
        <w:spacing w:line="300" w:lineRule="exact"/>
        <w:ind w:left="480" w:hangingChars="200" w:hanging="480"/>
        <w:rPr>
          <w:color w:val="000000"/>
          <w:sz w:val="24"/>
          <w:szCs w:val="24"/>
        </w:rPr>
      </w:pPr>
      <w:proofErr w:type="gramStart"/>
      <w:r>
        <w:rPr>
          <w:color w:val="000000"/>
          <w:sz w:val="24"/>
          <w:szCs w:val="24"/>
        </w:rPr>
        <w:t xml:space="preserve">(  </w:t>
      </w:r>
      <w:proofErr w:type="gramEnd"/>
      <w:r>
        <w:rPr>
          <w:color w:val="000000"/>
          <w:sz w:val="24"/>
          <w:szCs w:val="24"/>
        </w:rPr>
        <w:t xml:space="preserve">  )</w:t>
      </w:r>
      <w:r w:rsidR="004C1F8D">
        <w:rPr>
          <w:rFonts w:hint="eastAsia"/>
          <w:color w:val="000000"/>
          <w:sz w:val="24"/>
          <w:szCs w:val="24"/>
        </w:rPr>
        <w:t>1</w:t>
      </w:r>
      <w:r w:rsidR="00CF6E00">
        <w:rPr>
          <w:color w:val="000000"/>
          <w:sz w:val="24"/>
          <w:szCs w:val="24"/>
        </w:rPr>
        <w:t>4</w:t>
      </w:r>
      <w:r>
        <w:rPr>
          <w:rFonts w:eastAsia="Times New Roman"/>
          <w:color w:val="000000"/>
          <w:sz w:val="24"/>
          <w:szCs w:val="24"/>
        </w:rPr>
        <w:t>.</w:t>
      </w:r>
      <w:r w:rsidR="000858FF" w:rsidRPr="008B20F9">
        <w:rPr>
          <w:color w:val="000000"/>
          <w:sz w:val="24"/>
          <w:szCs w:val="24"/>
        </w:rPr>
        <w:t xml:space="preserve"> </w:t>
      </w:r>
    </w:p>
    <w:p w:rsidR="004C1F8D" w:rsidRDefault="000858FF" w:rsidP="000858FF">
      <w:pPr>
        <w:tabs>
          <w:tab w:val="left" w:pos="1020"/>
        </w:tabs>
        <w:snapToGrid w:val="0"/>
        <w:spacing w:line="300" w:lineRule="exact"/>
        <w:ind w:left="480" w:hangingChars="200" w:hanging="480"/>
        <w:rPr>
          <w:color w:val="000000"/>
          <w:sz w:val="24"/>
          <w:szCs w:val="24"/>
        </w:rPr>
      </w:pPr>
      <w:r>
        <w:rPr>
          <w:color w:val="000000"/>
          <w:sz w:val="24"/>
          <w:szCs w:val="24"/>
        </w:rPr>
        <w:t xml:space="preserve">   </w:t>
      </w:r>
      <w:r w:rsidR="004C1F8D" w:rsidRPr="008B20F9">
        <w:rPr>
          <w:color w:val="000000"/>
          <w:sz w:val="24"/>
          <w:szCs w:val="24"/>
        </w:rPr>
        <w:t>(</w:t>
      </w:r>
      <w:r w:rsidR="00657AC9">
        <w:rPr>
          <w:color w:val="000000"/>
          <w:sz w:val="24"/>
          <w:szCs w:val="24"/>
        </w:rPr>
        <w:t>A) Money won’t make her successful</w:t>
      </w:r>
      <w:r w:rsidR="004C1F8D">
        <w:rPr>
          <w:color w:val="000000"/>
          <w:sz w:val="24"/>
          <w:szCs w:val="24"/>
        </w:rPr>
        <w:t>.</w:t>
      </w:r>
    </w:p>
    <w:p w:rsidR="004C1F8D" w:rsidRDefault="00B626C7" w:rsidP="00B626C7">
      <w:pPr>
        <w:tabs>
          <w:tab w:val="left" w:pos="1020"/>
        </w:tabs>
        <w:snapToGrid w:val="0"/>
        <w:spacing w:line="300" w:lineRule="exact"/>
        <w:ind w:left="480" w:hangingChars="200" w:hanging="480"/>
        <w:rPr>
          <w:color w:val="000000"/>
          <w:sz w:val="24"/>
          <w:szCs w:val="24"/>
        </w:rPr>
      </w:pPr>
      <w:r>
        <w:rPr>
          <w:rFonts w:hint="eastAsia"/>
          <w:color w:val="000000"/>
          <w:sz w:val="24"/>
          <w:szCs w:val="24"/>
        </w:rPr>
        <w:t xml:space="preserve">   </w:t>
      </w:r>
      <w:r w:rsidR="00657AC9">
        <w:rPr>
          <w:color w:val="000000"/>
          <w:sz w:val="24"/>
          <w:szCs w:val="24"/>
        </w:rPr>
        <w:t>(B) She needs to borrow some money</w:t>
      </w:r>
      <w:r w:rsidR="004C1F8D">
        <w:rPr>
          <w:color w:val="000000"/>
          <w:sz w:val="24"/>
          <w:szCs w:val="24"/>
        </w:rPr>
        <w:t>.</w:t>
      </w:r>
    </w:p>
    <w:p w:rsidR="004C1F8D" w:rsidRPr="008B20F9" w:rsidRDefault="00B626C7" w:rsidP="00B626C7">
      <w:pPr>
        <w:tabs>
          <w:tab w:val="left" w:pos="1020"/>
        </w:tabs>
        <w:snapToGrid w:val="0"/>
        <w:spacing w:line="300" w:lineRule="exact"/>
        <w:ind w:left="480" w:hangingChars="200" w:hanging="480"/>
        <w:rPr>
          <w:rFonts w:eastAsia="新細明體"/>
          <w:color w:val="000000"/>
          <w:sz w:val="24"/>
          <w:szCs w:val="24"/>
        </w:rPr>
      </w:pPr>
      <w:r>
        <w:rPr>
          <w:rFonts w:hint="eastAsia"/>
          <w:color w:val="000000"/>
          <w:sz w:val="24"/>
          <w:szCs w:val="24"/>
        </w:rPr>
        <w:t xml:space="preserve">   </w:t>
      </w:r>
      <w:r w:rsidR="004C1F8D">
        <w:rPr>
          <w:color w:val="000000"/>
          <w:sz w:val="24"/>
          <w:szCs w:val="24"/>
        </w:rPr>
        <w:t xml:space="preserve">(C) </w:t>
      </w:r>
      <w:r w:rsidR="00657AC9">
        <w:rPr>
          <w:color w:val="000000"/>
          <w:sz w:val="24"/>
          <w:szCs w:val="24"/>
        </w:rPr>
        <w:t>He’ll lend her some money</w:t>
      </w:r>
      <w:r w:rsidR="004C1F8D" w:rsidRPr="008B20F9">
        <w:rPr>
          <w:color w:val="000000"/>
          <w:sz w:val="24"/>
          <w:szCs w:val="24"/>
        </w:rPr>
        <w:t>.</w:t>
      </w:r>
    </w:p>
    <w:p w:rsidR="000858FF" w:rsidRDefault="005C6434" w:rsidP="00E20562">
      <w:pPr>
        <w:tabs>
          <w:tab w:val="left" w:pos="1020"/>
        </w:tabs>
        <w:snapToGrid w:val="0"/>
        <w:spacing w:line="300" w:lineRule="exact"/>
        <w:ind w:left="480" w:hangingChars="200" w:hanging="480"/>
        <w:rPr>
          <w:color w:val="000000"/>
          <w:sz w:val="24"/>
          <w:szCs w:val="24"/>
        </w:rPr>
      </w:pPr>
      <w:proofErr w:type="gramStart"/>
      <w:r>
        <w:rPr>
          <w:color w:val="000000"/>
          <w:sz w:val="24"/>
          <w:szCs w:val="24"/>
        </w:rPr>
        <w:t xml:space="preserve">(  </w:t>
      </w:r>
      <w:proofErr w:type="gramEnd"/>
      <w:r>
        <w:rPr>
          <w:color w:val="000000"/>
          <w:sz w:val="24"/>
          <w:szCs w:val="24"/>
        </w:rPr>
        <w:t xml:space="preserve">  )</w:t>
      </w:r>
      <w:r w:rsidR="00F9011D">
        <w:rPr>
          <w:color w:val="000000"/>
          <w:sz w:val="24"/>
          <w:szCs w:val="24"/>
        </w:rPr>
        <w:t>1</w:t>
      </w:r>
      <w:r w:rsidR="00CF6E00">
        <w:rPr>
          <w:color w:val="000000"/>
          <w:sz w:val="24"/>
          <w:szCs w:val="24"/>
        </w:rPr>
        <w:t>5</w:t>
      </w:r>
      <w:r w:rsidR="00F9011D">
        <w:rPr>
          <w:color w:val="000000"/>
          <w:sz w:val="24"/>
          <w:szCs w:val="24"/>
        </w:rPr>
        <w:t>.</w:t>
      </w:r>
      <w:r w:rsidR="00B626C7">
        <w:rPr>
          <w:rFonts w:hint="eastAsia"/>
          <w:color w:val="000000"/>
          <w:sz w:val="24"/>
          <w:szCs w:val="24"/>
        </w:rPr>
        <w:t xml:space="preserve"> </w:t>
      </w:r>
    </w:p>
    <w:p w:rsidR="00F9011D" w:rsidRDefault="000858FF" w:rsidP="000858FF">
      <w:pPr>
        <w:tabs>
          <w:tab w:val="left" w:pos="1020"/>
        </w:tabs>
        <w:snapToGrid w:val="0"/>
        <w:spacing w:line="300" w:lineRule="exact"/>
        <w:rPr>
          <w:color w:val="000000"/>
          <w:sz w:val="24"/>
          <w:szCs w:val="24"/>
        </w:rPr>
      </w:pPr>
      <w:r>
        <w:rPr>
          <w:rFonts w:hint="eastAsia"/>
          <w:color w:val="000000"/>
          <w:sz w:val="24"/>
          <w:szCs w:val="24"/>
        </w:rPr>
        <w:t xml:space="preserve"> </w:t>
      </w:r>
      <w:r>
        <w:rPr>
          <w:color w:val="000000"/>
          <w:sz w:val="24"/>
          <w:szCs w:val="24"/>
        </w:rPr>
        <w:t xml:space="preserve">  </w:t>
      </w:r>
      <w:r w:rsidR="00F9011D" w:rsidRPr="008B20F9">
        <w:rPr>
          <w:color w:val="000000"/>
          <w:sz w:val="24"/>
          <w:szCs w:val="24"/>
        </w:rPr>
        <w:t>(</w:t>
      </w:r>
      <w:r w:rsidR="00F9011D">
        <w:rPr>
          <w:color w:val="000000"/>
          <w:sz w:val="24"/>
          <w:szCs w:val="24"/>
        </w:rPr>
        <w:t>A)</w:t>
      </w:r>
      <w:r w:rsidR="001A1D51">
        <w:rPr>
          <w:color w:val="000000"/>
          <w:sz w:val="24"/>
          <w:szCs w:val="24"/>
        </w:rPr>
        <w:t xml:space="preserve"> </w:t>
      </w:r>
      <w:r w:rsidR="00E20562">
        <w:rPr>
          <w:color w:val="000000"/>
          <w:sz w:val="24"/>
          <w:szCs w:val="24"/>
        </w:rPr>
        <w:t>He’s feeling very sad.</w:t>
      </w:r>
    </w:p>
    <w:p w:rsidR="00F9011D" w:rsidRDefault="00B626C7" w:rsidP="00B626C7">
      <w:pPr>
        <w:tabs>
          <w:tab w:val="left" w:pos="1020"/>
        </w:tabs>
        <w:snapToGrid w:val="0"/>
        <w:spacing w:line="300" w:lineRule="exact"/>
        <w:ind w:firstLineChars="100" w:firstLine="240"/>
        <w:rPr>
          <w:color w:val="000000"/>
          <w:sz w:val="24"/>
          <w:szCs w:val="24"/>
        </w:rPr>
      </w:pPr>
      <w:r>
        <w:rPr>
          <w:rFonts w:hint="eastAsia"/>
          <w:color w:val="000000"/>
          <w:sz w:val="24"/>
          <w:szCs w:val="24"/>
        </w:rPr>
        <w:t xml:space="preserve"> </w:t>
      </w:r>
      <w:r w:rsidR="007D7391">
        <w:rPr>
          <w:color w:val="000000"/>
          <w:sz w:val="24"/>
          <w:szCs w:val="24"/>
        </w:rPr>
        <w:t>(B</w:t>
      </w:r>
      <w:r>
        <w:rPr>
          <w:rFonts w:hint="eastAsia"/>
          <w:color w:val="000000"/>
          <w:sz w:val="24"/>
          <w:szCs w:val="24"/>
        </w:rPr>
        <w:t>)</w:t>
      </w:r>
      <w:r w:rsidR="001A1D51">
        <w:rPr>
          <w:color w:val="000000"/>
          <w:sz w:val="24"/>
          <w:szCs w:val="24"/>
        </w:rPr>
        <w:t xml:space="preserve"> </w:t>
      </w:r>
      <w:r w:rsidR="00E44DD6">
        <w:rPr>
          <w:color w:val="000000"/>
          <w:sz w:val="24"/>
          <w:szCs w:val="24"/>
        </w:rPr>
        <w:t>His relative</w:t>
      </w:r>
      <w:r w:rsidR="00E20562">
        <w:rPr>
          <w:color w:val="000000"/>
          <w:sz w:val="24"/>
          <w:szCs w:val="24"/>
        </w:rPr>
        <w:t xml:space="preserve"> died</w:t>
      </w:r>
      <w:r w:rsidR="002559CF">
        <w:rPr>
          <w:color w:val="000000"/>
          <w:sz w:val="24"/>
          <w:szCs w:val="24"/>
        </w:rPr>
        <w:t>.</w:t>
      </w:r>
      <w:r w:rsidR="007D7391">
        <w:rPr>
          <w:color w:val="000000"/>
          <w:sz w:val="24"/>
          <w:szCs w:val="24"/>
        </w:rPr>
        <w:t xml:space="preserve"> </w:t>
      </w:r>
    </w:p>
    <w:p w:rsidR="00B70E9E" w:rsidRPr="004C1F8D" w:rsidRDefault="00B626C7" w:rsidP="00B626C7">
      <w:pPr>
        <w:widowControl w:val="0"/>
        <w:pBdr>
          <w:top w:val="nil"/>
          <w:left w:val="nil"/>
          <w:bottom w:val="nil"/>
          <w:right w:val="nil"/>
          <w:between w:val="nil"/>
        </w:pBdr>
        <w:tabs>
          <w:tab w:val="left" w:pos="600"/>
          <w:tab w:val="left" w:pos="840"/>
        </w:tabs>
        <w:spacing w:line="300" w:lineRule="exact"/>
        <w:ind w:firstLineChars="100" w:firstLine="240"/>
        <w:rPr>
          <w:color w:val="000000"/>
          <w:sz w:val="24"/>
          <w:szCs w:val="24"/>
        </w:rPr>
      </w:pPr>
      <w:r>
        <w:rPr>
          <w:rFonts w:hint="eastAsia"/>
          <w:color w:val="000000"/>
          <w:sz w:val="24"/>
          <w:szCs w:val="24"/>
        </w:rPr>
        <w:t xml:space="preserve"> </w:t>
      </w:r>
      <w:r w:rsidR="007D7391">
        <w:rPr>
          <w:color w:val="000000"/>
          <w:sz w:val="24"/>
          <w:szCs w:val="24"/>
        </w:rPr>
        <w:t>(C)</w:t>
      </w:r>
      <w:r w:rsidR="001A1D51">
        <w:rPr>
          <w:color w:val="000000"/>
          <w:sz w:val="24"/>
          <w:szCs w:val="24"/>
        </w:rPr>
        <w:t xml:space="preserve"> </w:t>
      </w:r>
      <w:r w:rsidR="00E20562">
        <w:rPr>
          <w:color w:val="000000"/>
          <w:sz w:val="24"/>
          <w:szCs w:val="24"/>
        </w:rPr>
        <w:t>He has heart problems</w:t>
      </w:r>
      <w:r w:rsidR="00F9011D">
        <w:rPr>
          <w:color w:val="000000"/>
          <w:sz w:val="24"/>
          <w:szCs w:val="24"/>
        </w:rPr>
        <w:t>.</w:t>
      </w:r>
    </w:p>
    <w:p w:rsidR="00B70E9E" w:rsidRDefault="00B70E9E" w:rsidP="00B626C7">
      <w:pPr>
        <w:widowControl w:val="0"/>
        <w:pBdr>
          <w:top w:val="nil"/>
          <w:left w:val="nil"/>
          <w:bottom w:val="nil"/>
          <w:right w:val="nil"/>
          <w:between w:val="nil"/>
        </w:pBdr>
        <w:spacing w:line="300" w:lineRule="exact"/>
        <w:jc w:val="center"/>
        <w:rPr>
          <w:color w:val="000000"/>
          <w:sz w:val="24"/>
          <w:szCs w:val="24"/>
        </w:rPr>
      </w:pPr>
      <w:r>
        <w:rPr>
          <w:rFonts w:ascii="PMingLiu" w:eastAsia="PMingLiu" w:hAnsi="PMingLiu" w:cs="PMingLiu"/>
          <w:color w:val="000000"/>
          <w:sz w:val="24"/>
          <w:szCs w:val="24"/>
        </w:rPr>
        <w:t>~</w:t>
      </w:r>
      <w:r>
        <w:rPr>
          <w:rFonts w:ascii="PMingLiu" w:eastAsia="PMingLiu" w:hAnsi="PMingLiu" w:cs="PMingLiu"/>
          <w:b/>
          <w:color w:val="000000"/>
          <w:sz w:val="24"/>
          <w:szCs w:val="24"/>
        </w:rPr>
        <w:t>聽力測驗結束，請繼續作答</w:t>
      </w:r>
      <w:r>
        <w:rPr>
          <w:rFonts w:ascii="PMingLiu" w:eastAsia="PMingLiu" w:hAnsi="PMingLiu" w:cs="PMingLiu"/>
          <w:color w:val="000000"/>
          <w:sz w:val="24"/>
          <w:szCs w:val="24"/>
        </w:rPr>
        <w:t>~</w:t>
      </w:r>
    </w:p>
    <w:p w:rsidR="00B70E9E" w:rsidRDefault="00B70E9E" w:rsidP="00B626C7">
      <w:pPr>
        <w:widowControl w:val="0"/>
        <w:pBdr>
          <w:top w:val="nil"/>
          <w:left w:val="nil"/>
          <w:bottom w:val="nil"/>
          <w:right w:val="nil"/>
          <w:between w:val="nil"/>
        </w:pBdr>
        <w:spacing w:line="300" w:lineRule="exact"/>
        <w:rPr>
          <w:color w:val="000000"/>
          <w:sz w:val="24"/>
          <w:szCs w:val="24"/>
        </w:rPr>
      </w:pPr>
      <w:r>
        <w:rPr>
          <w:rFonts w:eastAsia="Times New Roman"/>
          <w:b/>
          <w:color w:val="000000"/>
          <w:sz w:val="24"/>
          <w:szCs w:val="24"/>
        </w:rPr>
        <w:t>-----------------------------------------------------------------------------</w:t>
      </w:r>
    </w:p>
    <w:p w:rsidR="00B70E9E" w:rsidRPr="00284E43" w:rsidRDefault="00B70E9E" w:rsidP="00B626C7">
      <w:pPr>
        <w:widowControl w:val="0"/>
        <w:pBdr>
          <w:top w:val="nil"/>
          <w:left w:val="nil"/>
          <w:bottom w:val="nil"/>
          <w:right w:val="nil"/>
          <w:between w:val="nil"/>
        </w:pBdr>
        <w:tabs>
          <w:tab w:val="left" w:pos="600"/>
          <w:tab w:val="left" w:pos="840"/>
        </w:tabs>
        <w:spacing w:line="300" w:lineRule="exact"/>
        <w:rPr>
          <w:rFonts w:ascii="標楷體" w:eastAsia="標楷體" w:hAnsi="標楷體"/>
          <w:color w:val="000000"/>
          <w:sz w:val="24"/>
          <w:szCs w:val="24"/>
        </w:rPr>
      </w:pPr>
      <w:r w:rsidRPr="00284E43">
        <w:rPr>
          <w:rFonts w:ascii="標楷體" w:eastAsia="標楷體" w:hAnsi="標楷體" w:cs="PMingLiu"/>
          <w:b/>
          <w:color w:val="000000"/>
          <w:sz w:val="24"/>
          <w:szCs w:val="24"/>
        </w:rPr>
        <w:t>第二部分：綜合測驗 (</w:t>
      </w:r>
      <w:r w:rsidRPr="00284E43">
        <w:rPr>
          <w:rFonts w:ascii="標楷體" w:eastAsia="標楷體" w:hAnsi="標楷體"/>
          <w:b/>
          <w:color w:val="000000"/>
          <w:sz w:val="24"/>
          <w:szCs w:val="24"/>
        </w:rPr>
        <w:t>共</w:t>
      </w:r>
      <w:r w:rsidR="00C27821">
        <w:rPr>
          <w:rFonts w:ascii="標楷體" w:eastAsia="標楷體" w:hAnsi="標楷體"/>
          <w:b/>
          <w:color w:val="000000"/>
          <w:sz w:val="24"/>
          <w:szCs w:val="24"/>
        </w:rPr>
        <w:t>80</w:t>
      </w:r>
      <w:r w:rsidRPr="00284E43">
        <w:rPr>
          <w:rFonts w:ascii="標楷體" w:eastAsia="標楷體" w:hAnsi="標楷體"/>
          <w:b/>
          <w:color w:val="000000"/>
          <w:sz w:val="24"/>
          <w:szCs w:val="24"/>
        </w:rPr>
        <w:t xml:space="preserve">％) </w:t>
      </w:r>
    </w:p>
    <w:p w:rsidR="00B70E9E" w:rsidRDefault="00A9612D" w:rsidP="00B626C7">
      <w:pPr>
        <w:widowControl w:val="0"/>
        <w:pBdr>
          <w:top w:val="nil"/>
          <w:left w:val="nil"/>
          <w:bottom w:val="nil"/>
          <w:right w:val="nil"/>
          <w:between w:val="nil"/>
        </w:pBdr>
        <w:tabs>
          <w:tab w:val="left" w:pos="600"/>
          <w:tab w:val="left" w:pos="840"/>
        </w:tabs>
        <w:spacing w:line="300" w:lineRule="exact"/>
        <w:rPr>
          <w:rFonts w:ascii="標楷體" w:eastAsia="標楷體" w:hAnsi="標楷體"/>
          <w:b/>
          <w:color w:val="000000"/>
          <w:sz w:val="24"/>
          <w:szCs w:val="24"/>
        </w:rPr>
      </w:pPr>
      <w:r>
        <w:rPr>
          <w:noProof/>
        </w:rPr>
        <w:drawing>
          <wp:anchor distT="0" distB="0" distL="114300" distR="114300" simplePos="0" relativeHeight="251681792" behindDoc="0" locked="0" layoutInCell="1" allowOverlap="1">
            <wp:simplePos x="0" y="0"/>
            <wp:positionH relativeFrom="margin">
              <wp:posOffset>6893560</wp:posOffset>
            </wp:positionH>
            <wp:positionV relativeFrom="page">
              <wp:posOffset>6343650</wp:posOffset>
            </wp:positionV>
            <wp:extent cx="1476375" cy="1099820"/>
            <wp:effectExtent l="0" t="0" r="9525" b="5080"/>
            <wp:wrapThrough wrapText="bothSides">
              <wp:wrapPolygon edited="0">
                <wp:start x="0" y="0"/>
                <wp:lineTo x="0" y="21326"/>
                <wp:lineTo x="21461" y="21326"/>
                <wp:lineTo x="21461" y="0"/>
                <wp:lineTo x="0" y="0"/>
              </wp:wrapPolygon>
            </wp:wrapThrough>
            <wp:docPr id="8" name="圖片 8" descr="宏昌行(學生制服+繡學號) - 制服專賣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宏昌行(學生制服+繡學號) - 制服專賣店"/>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6375"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E43">
        <w:rPr>
          <w:rFonts w:ascii="標楷體" w:eastAsia="標楷體" w:hAnsi="標楷體" w:hint="eastAsia"/>
          <w:b/>
          <w:color w:val="000000"/>
          <w:sz w:val="24"/>
          <w:szCs w:val="24"/>
        </w:rPr>
        <w:t>四、</w:t>
      </w:r>
      <w:r w:rsidR="00B70E9E" w:rsidRPr="00284E43">
        <w:rPr>
          <w:rFonts w:ascii="標楷體" w:eastAsia="標楷體" w:hAnsi="標楷體"/>
          <w:b/>
          <w:color w:val="000000"/>
          <w:sz w:val="24"/>
          <w:szCs w:val="24"/>
        </w:rPr>
        <w:t>單字與文法：每題2分，共</w:t>
      </w:r>
      <w:r w:rsidR="00640372">
        <w:rPr>
          <w:rFonts w:ascii="標楷體" w:eastAsia="標楷體" w:hAnsi="標楷體"/>
          <w:b/>
          <w:color w:val="000000"/>
          <w:sz w:val="24"/>
          <w:szCs w:val="24"/>
        </w:rPr>
        <w:t xml:space="preserve"> 4</w:t>
      </w:r>
      <w:r w:rsidR="00640372">
        <w:rPr>
          <w:rFonts w:ascii="標楷體" w:eastAsia="標楷體" w:hAnsi="標楷體" w:hint="eastAsia"/>
          <w:b/>
          <w:color w:val="000000"/>
          <w:sz w:val="24"/>
          <w:szCs w:val="24"/>
        </w:rPr>
        <w:t>8</w:t>
      </w:r>
      <w:r w:rsidR="00B70E9E" w:rsidRPr="00284E43">
        <w:rPr>
          <w:rFonts w:ascii="標楷體" w:eastAsia="標楷體" w:hAnsi="標楷體"/>
          <w:b/>
          <w:color w:val="000000"/>
          <w:sz w:val="24"/>
          <w:szCs w:val="24"/>
        </w:rPr>
        <w:t xml:space="preserve"> %</w:t>
      </w:r>
    </w:p>
    <w:p w:rsidR="00A9612D" w:rsidRDefault="00A805E1" w:rsidP="00A9612D">
      <w:pPr>
        <w:tabs>
          <w:tab w:val="left" w:pos="1020"/>
        </w:tabs>
        <w:snapToGrid w:val="0"/>
        <w:spacing w:line="300" w:lineRule="exact"/>
        <w:rPr>
          <w:color w:val="000000"/>
          <w:sz w:val="24"/>
          <w:szCs w:val="24"/>
        </w:rPr>
      </w:pPr>
      <w:r>
        <w:rPr>
          <w:color w:val="000000"/>
          <w:sz w:val="24"/>
          <w:szCs w:val="24"/>
        </w:rPr>
        <w:t>(    )</w:t>
      </w:r>
      <w:r w:rsidR="009D31B2">
        <w:rPr>
          <w:rFonts w:eastAsia="Times New Roman"/>
          <w:color w:val="000000"/>
          <w:sz w:val="24"/>
          <w:szCs w:val="24"/>
        </w:rPr>
        <w:t>16</w:t>
      </w:r>
      <w:r w:rsidR="00480DA4">
        <w:rPr>
          <w:rFonts w:eastAsia="Times New Roman"/>
          <w:color w:val="000000"/>
          <w:sz w:val="24"/>
          <w:szCs w:val="24"/>
        </w:rPr>
        <w:t>.</w:t>
      </w:r>
      <w:r w:rsidR="00096E6F">
        <w:rPr>
          <w:rFonts w:eastAsia="Times New Roman"/>
          <w:color w:val="000000"/>
          <w:sz w:val="24"/>
          <w:szCs w:val="24"/>
        </w:rPr>
        <w:t xml:space="preserve"> </w:t>
      </w:r>
      <w:r w:rsidR="003400E2">
        <w:rPr>
          <w:color w:val="000000"/>
          <w:sz w:val="24"/>
          <w:szCs w:val="24"/>
        </w:rPr>
        <w:t>We</w:t>
      </w:r>
      <w:r w:rsidR="009D31B2" w:rsidRPr="009D31B2">
        <w:rPr>
          <w:color w:val="000000"/>
          <w:sz w:val="24"/>
          <w:szCs w:val="24"/>
        </w:rPr>
        <w:t xml:space="preserve"> have to wear </w:t>
      </w:r>
      <w:r w:rsidR="009D31B2" w:rsidRPr="009D31B2">
        <w:rPr>
          <w:rFonts w:ascii="Cambria" w:hAnsi="Cambria" w:hint="eastAsia"/>
          <w:color w:val="000000"/>
          <w:sz w:val="24"/>
          <w:szCs w:val="24"/>
          <w:u w:val="single"/>
        </w:rPr>
        <w:t xml:space="preserve">　　　</w:t>
      </w:r>
      <w:r w:rsidR="009D31B2" w:rsidRPr="009D31B2">
        <w:rPr>
          <w:color w:val="000000"/>
          <w:sz w:val="24"/>
          <w:szCs w:val="24"/>
        </w:rPr>
        <w:t xml:space="preserve"> to</w:t>
      </w:r>
      <w:r w:rsidR="005C6434">
        <w:rPr>
          <w:color w:val="000000"/>
          <w:sz w:val="24"/>
          <w:szCs w:val="24"/>
        </w:rPr>
        <w:t xml:space="preserve"> </w:t>
      </w:r>
    </w:p>
    <w:p w:rsidR="005C6434" w:rsidRDefault="00A9612D" w:rsidP="00A9612D">
      <w:pPr>
        <w:tabs>
          <w:tab w:val="left" w:pos="1020"/>
        </w:tabs>
        <w:snapToGrid w:val="0"/>
        <w:spacing w:line="300" w:lineRule="exact"/>
        <w:rPr>
          <w:color w:val="000000"/>
          <w:sz w:val="24"/>
          <w:szCs w:val="24"/>
        </w:rPr>
      </w:pPr>
      <w:r>
        <w:rPr>
          <w:rFonts w:hint="eastAsia"/>
          <w:color w:val="000000"/>
          <w:sz w:val="24"/>
          <w:szCs w:val="24"/>
        </w:rPr>
        <w:t xml:space="preserve">        </w:t>
      </w:r>
      <w:r w:rsidR="009D31B2">
        <w:rPr>
          <w:color w:val="000000"/>
          <w:sz w:val="24"/>
          <w:szCs w:val="24"/>
        </w:rPr>
        <w:t>sch</w:t>
      </w:r>
      <w:r w:rsidR="009D31B2" w:rsidRPr="009D31B2">
        <w:rPr>
          <w:color w:val="000000"/>
          <w:sz w:val="24"/>
          <w:szCs w:val="24"/>
        </w:rPr>
        <w:t>ool.</w:t>
      </w:r>
    </w:p>
    <w:p w:rsidR="00A9612D" w:rsidRDefault="00A9612D" w:rsidP="00A9612D">
      <w:pPr>
        <w:tabs>
          <w:tab w:val="left" w:pos="1020"/>
        </w:tabs>
        <w:snapToGrid w:val="0"/>
        <w:spacing w:line="300" w:lineRule="exact"/>
        <w:rPr>
          <w:color w:val="000000"/>
          <w:sz w:val="24"/>
          <w:szCs w:val="24"/>
        </w:rPr>
      </w:pPr>
      <w:r>
        <w:rPr>
          <w:rFonts w:hint="eastAsia"/>
          <w:color w:val="000000"/>
          <w:sz w:val="24"/>
          <w:szCs w:val="24"/>
        </w:rPr>
        <w:t xml:space="preserve">        </w:t>
      </w:r>
      <w:r w:rsidR="006C35F8" w:rsidRPr="006C35F8">
        <w:rPr>
          <w:rFonts w:hint="eastAsia"/>
          <w:color w:val="000000"/>
          <w:sz w:val="24"/>
          <w:szCs w:val="24"/>
        </w:rPr>
        <w:t>(A)</w:t>
      </w:r>
      <w:r w:rsidR="006C35F8" w:rsidRPr="006C35F8">
        <w:rPr>
          <w:color w:val="000000"/>
          <w:sz w:val="24"/>
          <w:szCs w:val="24"/>
        </w:rPr>
        <w:t>hats</w:t>
      </w:r>
      <w:r w:rsidR="005C6434">
        <w:rPr>
          <w:color w:val="000000"/>
          <w:sz w:val="24"/>
          <w:szCs w:val="24"/>
        </w:rPr>
        <w:t xml:space="preserve">  </w:t>
      </w:r>
      <w:r>
        <w:rPr>
          <w:rFonts w:hint="eastAsia"/>
          <w:color w:val="000000"/>
          <w:sz w:val="24"/>
          <w:szCs w:val="24"/>
        </w:rPr>
        <w:t xml:space="preserve"> </w:t>
      </w:r>
      <w:r w:rsidR="006C35F8" w:rsidRPr="006C35F8">
        <w:rPr>
          <w:rFonts w:hint="eastAsia"/>
          <w:color w:val="000000"/>
          <w:sz w:val="24"/>
          <w:szCs w:val="24"/>
        </w:rPr>
        <w:t>(B)</w:t>
      </w:r>
      <w:r w:rsidR="006C35F8" w:rsidRPr="006C35F8">
        <w:rPr>
          <w:color w:val="000000"/>
          <w:sz w:val="24"/>
          <w:szCs w:val="24"/>
        </w:rPr>
        <w:t>skirts</w:t>
      </w:r>
      <w:r w:rsidR="006C35F8" w:rsidRPr="006C35F8">
        <w:rPr>
          <w:rFonts w:hint="eastAsia"/>
          <w:color w:val="000000"/>
          <w:sz w:val="24"/>
          <w:szCs w:val="24"/>
        </w:rPr>
        <w:t xml:space="preserve">　</w:t>
      </w:r>
    </w:p>
    <w:p w:rsidR="006C35F8" w:rsidRPr="006C35F8" w:rsidRDefault="00A9612D" w:rsidP="00A9612D">
      <w:pPr>
        <w:tabs>
          <w:tab w:val="left" w:pos="1020"/>
        </w:tabs>
        <w:snapToGrid w:val="0"/>
        <w:spacing w:line="300" w:lineRule="exact"/>
        <w:rPr>
          <w:sz w:val="24"/>
          <w:szCs w:val="24"/>
        </w:rPr>
      </w:pPr>
      <w:r>
        <w:rPr>
          <w:rFonts w:hint="eastAsia"/>
          <w:color w:val="000000"/>
          <w:sz w:val="24"/>
          <w:szCs w:val="24"/>
        </w:rPr>
        <w:t xml:space="preserve">        </w:t>
      </w:r>
      <w:r w:rsidR="006C35F8" w:rsidRPr="006C35F8">
        <w:rPr>
          <w:rFonts w:hint="eastAsia"/>
          <w:color w:val="000000"/>
          <w:sz w:val="24"/>
          <w:szCs w:val="24"/>
        </w:rPr>
        <w:t>(C)</w:t>
      </w:r>
      <w:r w:rsidR="003400E2">
        <w:rPr>
          <w:rFonts w:hint="eastAsia"/>
          <w:color w:val="000000"/>
          <w:sz w:val="24"/>
          <w:szCs w:val="24"/>
        </w:rPr>
        <w:t>p</w:t>
      </w:r>
      <w:r w:rsidR="003400E2">
        <w:rPr>
          <w:color w:val="000000"/>
          <w:sz w:val="24"/>
          <w:szCs w:val="24"/>
        </w:rPr>
        <w:t>ant</w:t>
      </w:r>
      <w:r w:rsidR="006C35F8" w:rsidRPr="006C35F8">
        <w:rPr>
          <w:color w:val="000000"/>
          <w:sz w:val="24"/>
          <w:szCs w:val="24"/>
        </w:rPr>
        <w:t>s</w:t>
      </w:r>
      <w:r w:rsidR="006C35F8" w:rsidRPr="006C35F8">
        <w:rPr>
          <w:rFonts w:hint="eastAsia"/>
          <w:color w:val="000000"/>
          <w:sz w:val="24"/>
          <w:szCs w:val="24"/>
        </w:rPr>
        <w:t xml:space="preserve">　</w:t>
      </w:r>
      <w:r w:rsidR="006C35F8" w:rsidRPr="006C35F8">
        <w:rPr>
          <w:rFonts w:hint="eastAsia"/>
          <w:color w:val="000000"/>
          <w:sz w:val="24"/>
          <w:szCs w:val="24"/>
        </w:rPr>
        <w:t>(D)</w:t>
      </w:r>
      <w:r w:rsidR="006C35F8" w:rsidRPr="006C35F8">
        <w:rPr>
          <w:color w:val="000000"/>
          <w:sz w:val="24"/>
          <w:szCs w:val="24"/>
        </w:rPr>
        <w:t>uniforms</w:t>
      </w:r>
    </w:p>
    <w:p w:rsidR="00C26E58" w:rsidRDefault="005C6434" w:rsidP="000858FF">
      <w:pPr>
        <w:tabs>
          <w:tab w:val="left" w:pos="0"/>
        </w:tabs>
        <w:spacing w:line="300" w:lineRule="exact"/>
        <w:ind w:left="960" w:hangingChars="400" w:hanging="960"/>
        <w:textAlignment w:val="cente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6C35F8" w:rsidRPr="006C35F8">
        <w:rPr>
          <w:color w:val="000000"/>
          <w:sz w:val="24"/>
          <w:szCs w:val="24"/>
        </w:rPr>
        <w:t>17</w:t>
      </w:r>
      <w:r w:rsidR="00B626C7" w:rsidRPr="006C35F8">
        <w:rPr>
          <w:rFonts w:hint="eastAsia"/>
          <w:color w:val="000000"/>
          <w:sz w:val="24"/>
          <w:szCs w:val="24"/>
        </w:rPr>
        <w:t>.</w:t>
      </w:r>
      <w:r w:rsidR="00096E6F">
        <w:rPr>
          <w:color w:val="000000"/>
          <w:sz w:val="24"/>
          <w:szCs w:val="24"/>
        </w:rPr>
        <w:t xml:space="preserve"> </w:t>
      </w:r>
      <w:r w:rsidR="00A805E1">
        <w:rPr>
          <w:color w:val="000000"/>
          <w:sz w:val="24"/>
          <w:szCs w:val="24"/>
        </w:rPr>
        <w:t>I will thank your father. He is a_________.</w:t>
      </w:r>
    </w:p>
    <w:p w:rsidR="00C26E58" w:rsidRDefault="005C6434" w:rsidP="005C6434">
      <w:pPr>
        <w:tabs>
          <w:tab w:val="left" w:pos="0"/>
        </w:tabs>
        <w:spacing w:line="300" w:lineRule="exact"/>
        <w:ind w:left="960" w:hangingChars="400" w:hanging="960"/>
        <w:textAlignment w:val="center"/>
        <w:rPr>
          <w:color w:val="000000"/>
          <w:sz w:val="24"/>
          <w:szCs w:val="24"/>
        </w:rPr>
      </w:pPr>
      <w:r>
        <w:rPr>
          <w:color w:val="000000"/>
          <w:sz w:val="24"/>
          <w:szCs w:val="24"/>
        </w:rPr>
        <w:t xml:space="preserve">        </w:t>
      </w:r>
      <w:r w:rsidR="00005F11">
        <w:rPr>
          <w:color w:val="000000"/>
          <w:sz w:val="24"/>
          <w:szCs w:val="24"/>
        </w:rPr>
        <w:t xml:space="preserve">Thank him to </w:t>
      </w:r>
      <w:r w:rsidR="00005F11">
        <w:rPr>
          <w:rFonts w:hint="eastAsia"/>
          <w:color w:val="000000"/>
          <w:sz w:val="24"/>
          <w:szCs w:val="24"/>
        </w:rPr>
        <w:t>t</w:t>
      </w:r>
      <w:r w:rsidR="00005F11">
        <w:rPr>
          <w:color w:val="000000"/>
          <w:sz w:val="24"/>
          <w:szCs w:val="24"/>
        </w:rPr>
        <w:t>ake care of us and keep up health</w:t>
      </w:r>
      <w:r w:rsidR="006C35F8" w:rsidRPr="006C35F8">
        <w:rPr>
          <w:color w:val="000000"/>
          <w:sz w:val="24"/>
          <w:szCs w:val="24"/>
        </w:rPr>
        <w:t>.</w:t>
      </w:r>
      <w:r w:rsidR="006C35F8" w:rsidRPr="006C35F8">
        <w:rPr>
          <w:rFonts w:hint="eastAsia"/>
          <w:color w:val="000000"/>
          <w:sz w:val="24"/>
          <w:szCs w:val="24"/>
        </w:rPr>
        <w:t xml:space="preserve">　</w:t>
      </w:r>
    </w:p>
    <w:p w:rsidR="006C35F8" w:rsidRPr="006C35F8" w:rsidRDefault="006C35F8" w:rsidP="005C6434">
      <w:pPr>
        <w:tabs>
          <w:tab w:val="left" w:pos="0"/>
        </w:tabs>
        <w:spacing w:line="300" w:lineRule="exact"/>
        <w:ind w:leftChars="200" w:left="400" w:firstLineChars="100" w:firstLine="240"/>
        <w:textAlignment w:val="center"/>
        <w:rPr>
          <w:sz w:val="24"/>
          <w:szCs w:val="24"/>
        </w:rPr>
      </w:pPr>
      <w:r w:rsidRPr="006C35F8">
        <w:rPr>
          <w:rFonts w:hint="eastAsia"/>
          <w:color w:val="000000"/>
          <w:sz w:val="24"/>
          <w:szCs w:val="24"/>
        </w:rPr>
        <w:t>(A)</w:t>
      </w:r>
      <w:r w:rsidRPr="006C35F8">
        <w:rPr>
          <w:color w:val="000000"/>
          <w:sz w:val="24"/>
          <w:szCs w:val="24"/>
        </w:rPr>
        <w:t>writer</w:t>
      </w:r>
      <w:r w:rsidRPr="006C35F8">
        <w:rPr>
          <w:rFonts w:hint="eastAsia"/>
          <w:color w:val="000000"/>
          <w:sz w:val="24"/>
          <w:szCs w:val="24"/>
        </w:rPr>
        <w:t xml:space="preserve">　</w:t>
      </w:r>
      <w:r w:rsidRPr="006C35F8">
        <w:rPr>
          <w:rFonts w:hint="eastAsia"/>
          <w:color w:val="000000"/>
          <w:sz w:val="24"/>
          <w:szCs w:val="24"/>
        </w:rPr>
        <w:t>(B)</w:t>
      </w:r>
      <w:r w:rsidRPr="006C35F8">
        <w:rPr>
          <w:color w:val="000000"/>
          <w:sz w:val="24"/>
          <w:szCs w:val="24"/>
        </w:rPr>
        <w:t>soldier</w:t>
      </w:r>
      <w:r w:rsidRPr="006C35F8">
        <w:rPr>
          <w:rFonts w:hint="eastAsia"/>
          <w:color w:val="000000"/>
          <w:sz w:val="24"/>
          <w:szCs w:val="24"/>
        </w:rPr>
        <w:t xml:space="preserve">　</w:t>
      </w:r>
      <w:r w:rsidRPr="006C35F8">
        <w:rPr>
          <w:rFonts w:hint="eastAsia"/>
          <w:color w:val="000000"/>
          <w:sz w:val="24"/>
          <w:szCs w:val="24"/>
        </w:rPr>
        <w:t>(C)</w:t>
      </w:r>
      <w:r w:rsidRPr="006C35F8">
        <w:rPr>
          <w:color w:val="000000"/>
          <w:sz w:val="24"/>
          <w:szCs w:val="24"/>
        </w:rPr>
        <w:t>doctor</w:t>
      </w:r>
      <w:r w:rsidRPr="006C35F8">
        <w:rPr>
          <w:rFonts w:hint="eastAsia"/>
          <w:color w:val="000000"/>
          <w:sz w:val="24"/>
          <w:szCs w:val="24"/>
        </w:rPr>
        <w:t xml:space="preserve">　</w:t>
      </w:r>
      <w:r w:rsidRPr="006C35F8">
        <w:rPr>
          <w:rFonts w:hint="eastAsia"/>
          <w:color w:val="000000"/>
          <w:sz w:val="24"/>
          <w:szCs w:val="24"/>
        </w:rPr>
        <w:t>(D)</w:t>
      </w:r>
      <w:r w:rsidRPr="006C35F8">
        <w:rPr>
          <w:color w:val="000000"/>
          <w:sz w:val="24"/>
          <w:szCs w:val="24"/>
        </w:rPr>
        <w:t>salesman</w:t>
      </w:r>
    </w:p>
    <w:p w:rsidR="005C6434" w:rsidRDefault="005C6434" w:rsidP="005C6434">
      <w:pPr>
        <w:tabs>
          <w:tab w:val="left" w:pos="1020"/>
        </w:tabs>
        <w:snapToGrid w:val="0"/>
        <w:spacing w:line="300" w:lineRule="exact"/>
        <w:ind w:left="960" w:hangingChars="400" w:hanging="960"/>
        <w:rPr>
          <w:color w:val="000000"/>
          <w:sz w:val="24"/>
          <w:szCs w:val="24"/>
        </w:rPr>
      </w:pPr>
      <w:r>
        <w:rPr>
          <w:color w:val="000000"/>
          <w:sz w:val="24"/>
          <w:szCs w:val="24"/>
        </w:rPr>
        <w:t>(    )</w:t>
      </w:r>
      <w:r w:rsidR="00C26E58" w:rsidRPr="00C26E58">
        <w:rPr>
          <w:color w:val="000000"/>
          <w:sz w:val="24"/>
          <w:szCs w:val="24"/>
        </w:rPr>
        <w:t>18</w:t>
      </w:r>
      <w:r w:rsidR="00284E43" w:rsidRPr="00C26E58">
        <w:rPr>
          <w:color w:val="000000"/>
          <w:sz w:val="24"/>
          <w:szCs w:val="24"/>
        </w:rPr>
        <w:t>.</w:t>
      </w:r>
      <w:r w:rsidR="00640372">
        <w:rPr>
          <w:color w:val="000000"/>
          <w:sz w:val="24"/>
          <w:szCs w:val="24"/>
        </w:rPr>
        <w:t xml:space="preserve"> </w:t>
      </w:r>
      <w:r w:rsidR="00C26E58" w:rsidRPr="00C26E58">
        <w:rPr>
          <w:color w:val="000000"/>
          <w:sz w:val="24"/>
          <w:szCs w:val="24"/>
        </w:rPr>
        <w:t>T</w:t>
      </w:r>
      <w:r w:rsidR="00C26E58" w:rsidRPr="00C26E58">
        <w:rPr>
          <w:rFonts w:hint="eastAsia"/>
          <w:color w:val="000000"/>
          <w:sz w:val="24"/>
          <w:szCs w:val="24"/>
        </w:rPr>
        <w:t>h</w:t>
      </w:r>
      <w:r w:rsidR="00C26E58" w:rsidRPr="00C26E58">
        <w:rPr>
          <w:color w:val="000000"/>
          <w:sz w:val="24"/>
          <w:szCs w:val="24"/>
        </w:rPr>
        <w:t xml:space="preserve">is beautiful ring </w:t>
      </w:r>
      <w:r w:rsidR="00C26E58" w:rsidRPr="00C26E58">
        <w:rPr>
          <w:color w:val="000000"/>
          <w:sz w:val="24"/>
          <w:szCs w:val="24"/>
          <w:u w:val="single"/>
        </w:rPr>
        <w:t xml:space="preserve">　　　</w:t>
      </w:r>
      <w:r w:rsidR="004604AF">
        <w:rPr>
          <w:color w:val="000000"/>
          <w:sz w:val="24"/>
          <w:szCs w:val="24"/>
        </w:rPr>
        <w:t xml:space="preserve"> to Anna</w:t>
      </w:r>
      <w:r w:rsidR="00C26E58" w:rsidRPr="00C26E58">
        <w:rPr>
          <w:color w:val="000000"/>
          <w:sz w:val="24"/>
          <w:szCs w:val="24"/>
        </w:rPr>
        <w:t>. Her husband gave it to her five years ago.</w:t>
      </w:r>
    </w:p>
    <w:p w:rsidR="00C26E58" w:rsidRPr="00C26E58" w:rsidRDefault="005C6434" w:rsidP="005C6434">
      <w:pPr>
        <w:tabs>
          <w:tab w:val="left" w:pos="1020"/>
        </w:tabs>
        <w:snapToGrid w:val="0"/>
        <w:spacing w:line="300" w:lineRule="exact"/>
        <w:ind w:left="960" w:hangingChars="400" w:hanging="960"/>
        <w:rPr>
          <w:color w:val="000000"/>
          <w:sz w:val="24"/>
          <w:szCs w:val="24"/>
        </w:rPr>
      </w:pPr>
      <w:r>
        <w:rPr>
          <w:color w:val="000000"/>
          <w:sz w:val="24"/>
          <w:szCs w:val="24"/>
        </w:rPr>
        <w:t xml:space="preserve">     </w:t>
      </w:r>
      <w:r w:rsidR="00C26E58" w:rsidRPr="00C26E58">
        <w:rPr>
          <w:rFonts w:hint="eastAsia"/>
          <w:color w:val="000000"/>
          <w:sz w:val="24"/>
          <w:szCs w:val="24"/>
        </w:rPr>
        <w:t>(A)o</w:t>
      </w:r>
      <w:r w:rsidR="00C26E58" w:rsidRPr="00C26E58">
        <w:rPr>
          <w:color w:val="000000"/>
          <w:sz w:val="24"/>
          <w:szCs w:val="24"/>
        </w:rPr>
        <w:t>rders</w:t>
      </w:r>
      <w:r w:rsidR="00C26E58" w:rsidRPr="00C26E58">
        <w:rPr>
          <w:rFonts w:hint="eastAsia"/>
          <w:color w:val="000000"/>
          <w:sz w:val="24"/>
          <w:szCs w:val="24"/>
        </w:rPr>
        <w:t xml:space="preserve">　</w:t>
      </w:r>
      <w:r w:rsidR="00C26E58" w:rsidRPr="00C26E58">
        <w:rPr>
          <w:rFonts w:hint="eastAsia"/>
          <w:color w:val="000000"/>
          <w:sz w:val="24"/>
          <w:szCs w:val="24"/>
        </w:rPr>
        <w:t>(B)s</w:t>
      </w:r>
      <w:r w:rsidR="00C26E58" w:rsidRPr="00C26E58">
        <w:rPr>
          <w:color w:val="000000"/>
          <w:sz w:val="24"/>
          <w:szCs w:val="24"/>
        </w:rPr>
        <w:t>ells</w:t>
      </w:r>
      <w:r w:rsidR="00C26E58" w:rsidRPr="00C26E58">
        <w:rPr>
          <w:rFonts w:hint="eastAsia"/>
          <w:color w:val="000000"/>
          <w:sz w:val="24"/>
          <w:szCs w:val="24"/>
        </w:rPr>
        <w:t xml:space="preserve">　</w:t>
      </w:r>
      <w:r w:rsidR="00C26E58" w:rsidRPr="00C26E58">
        <w:rPr>
          <w:rFonts w:hint="eastAsia"/>
          <w:color w:val="000000"/>
          <w:sz w:val="24"/>
          <w:szCs w:val="24"/>
        </w:rPr>
        <w:t>(C)b</w:t>
      </w:r>
      <w:r w:rsidR="00C26E58" w:rsidRPr="00C26E58">
        <w:rPr>
          <w:color w:val="000000"/>
          <w:sz w:val="24"/>
          <w:szCs w:val="24"/>
        </w:rPr>
        <w:t>elongs</w:t>
      </w:r>
      <w:r w:rsidR="00C26E58">
        <w:rPr>
          <w:color w:val="000000"/>
          <w:sz w:val="24"/>
          <w:szCs w:val="24"/>
        </w:rPr>
        <w:t xml:space="preserve">  </w:t>
      </w:r>
      <w:r w:rsidR="00C26E58" w:rsidRPr="00C26E58">
        <w:rPr>
          <w:rFonts w:hint="eastAsia"/>
          <w:color w:val="000000"/>
          <w:sz w:val="24"/>
          <w:szCs w:val="24"/>
        </w:rPr>
        <w:t>(D)g</w:t>
      </w:r>
      <w:r w:rsidR="00C26E58" w:rsidRPr="00C26E58">
        <w:rPr>
          <w:color w:val="000000"/>
          <w:sz w:val="24"/>
          <w:szCs w:val="24"/>
        </w:rPr>
        <w:t xml:space="preserve">ives </w:t>
      </w:r>
    </w:p>
    <w:p w:rsidR="00DD67CE" w:rsidRDefault="005C6434" w:rsidP="00DD67CE">
      <w:pPr>
        <w:tabs>
          <w:tab w:val="left" w:pos="0"/>
        </w:tabs>
        <w:spacing w:line="300" w:lineRule="exact"/>
        <w:ind w:left="960" w:hangingChars="400" w:hanging="960"/>
        <w:textAlignment w:val="center"/>
        <w:rPr>
          <w:color w:val="000000"/>
          <w:sz w:val="24"/>
          <w:szCs w:val="24"/>
        </w:rPr>
      </w:pPr>
      <w:r>
        <w:rPr>
          <w:color w:val="000000"/>
          <w:sz w:val="24"/>
          <w:szCs w:val="24"/>
        </w:rPr>
        <w:t>(    )</w:t>
      </w:r>
      <w:r w:rsidR="00C26E58" w:rsidRPr="00C26E58">
        <w:rPr>
          <w:color w:val="000000"/>
          <w:sz w:val="24"/>
          <w:szCs w:val="24"/>
        </w:rPr>
        <w:t>19</w:t>
      </w:r>
      <w:r w:rsidR="00284E43" w:rsidRPr="00C26E58">
        <w:rPr>
          <w:color w:val="000000"/>
          <w:sz w:val="24"/>
          <w:szCs w:val="24"/>
        </w:rPr>
        <w:t>.</w:t>
      </w:r>
      <w:r w:rsidR="00C26E58" w:rsidRPr="00C26E58">
        <w:rPr>
          <w:rFonts w:hint="eastAsia"/>
          <w:color w:val="000000"/>
          <w:sz w:val="24"/>
          <w:szCs w:val="24"/>
        </w:rPr>
        <w:t xml:space="preserve"> T</w:t>
      </w:r>
      <w:r w:rsidR="00C26E58" w:rsidRPr="00C26E58">
        <w:rPr>
          <w:color w:val="000000"/>
          <w:sz w:val="24"/>
          <w:szCs w:val="24"/>
        </w:rPr>
        <w:t xml:space="preserve">he museum will not open to the </w:t>
      </w:r>
      <w:r w:rsidR="00C26E58" w:rsidRPr="00C26E58">
        <w:rPr>
          <w:color w:val="000000"/>
          <w:sz w:val="24"/>
          <w:szCs w:val="24"/>
          <w:u w:val="single"/>
        </w:rPr>
        <w:t xml:space="preserve">　　　</w:t>
      </w:r>
      <w:r w:rsidR="00C26E58" w:rsidRPr="00C26E58">
        <w:rPr>
          <w:color w:val="000000"/>
          <w:sz w:val="24"/>
          <w:szCs w:val="24"/>
        </w:rPr>
        <w:t xml:space="preserve"> on</w:t>
      </w:r>
    </w:p>
    <w:p w:rsidR="00C26E58" w:rsidRDefault="00DD67CE" w:rsidP="00DD67CE">
      <w:pPr>
        <w:tabs>
          <w:tab w:val="left" w:pos="0"/>
        </w:tabs>
        <w:spacing w:line="300" w:lineRule="exact"/>
        <w:ind w:left="960" w:hangingChars="400" w:hanging="960"/>
        <w:textAlignment w:val="center"/>
        <w:rPr>
          <w:color w:val="000000"/>
          <w:sz w:val="24"/>
          <w:szCs w:val="24"/>
        </w:rPr>
      </w:pPr>
      <w:r>
        <w:rPr>
          <w:color w:val="000000"/>
          <w:sz w:val="24"/>
          <w:szCs w:val="24"/>
        </w:rPr>
        <w:t xml:space="preserve">        </w:t>
      </w:r>
      <w:r w:rsidR="00C26E58" w:rsidRPr="00C26E58">
        <w:rPr>
          <w:color w:val="000000"/>
          <w:sz w:val="24"/>
          <w:szCs w:val="24"/>
        </w:rPr>
        <w:t>Mondays.</w:t>
      </w:r>
    </w:p>
    <w:p w:rsidR="00C26E58" w:rsidRPr="00C26E58" w:rsidRDefault="00C26E58" w:rsidP="00830B52">
      <w:pPr>
        <w:tabs>
          <w:tab w:val="left" w:pos="0"/>
        </w:tabs>
        <w:spacing w:line="300" w:lineRule="exact"/>
        <w:ind w:left="480" w:hangingChars="200" w:hanging="480"/>
        <w:textAlignment w:val="center"/>
        <w:rPr>
          <w:sz w:val="24"/>
          <w:szCs w:val="24"/>
        </w:rPr>
      </w:pPr>
      <w:r w:rsidRPr="00C26E58">
        <w:rPr>
          <w:rFonts w:hint="eastAsia"/>
          <w:color w:val="000000"/>
          <w:sz w:val="24"/>
          <w:szCs w:val="24"/>
        </w:rPr>
        <w:t xml:space="preserve">　</w:t>
      </w:r>
      <w:r>
        <w:rPr>
          <w:rFonts w:hint="eastAsia"/>
          <w:color w:val="000000"/>
          <w:sz w:val="24"/>
          <w:szCs w:val="24"/>
        </w:rPr>
        <w:t xml:space="preserve"> </w:t>
      </w:r>
      <w:r>
        <w:rPr>
          <w:color w:val="000000"/>
          <w:sz w:val="24"/>
          <w:szCs w:val="24"/>
        </w:rPr>
        <w:t xml:space="preserve"> </w:t>
      </w:r>
      <w:r w:rsidR="005C6434">
        <w:rPr>
          <w:color w:val="000000"/>
          <w:sz w:val="24"/>
          <w:szCs w:val="24"/>
        </w:rPr>
        <w:t xml:space="preserve"> </w:t>
      </w:r>
      <w:r w:rsidRPr="00C26E58">
        <w:rPr>
          <w:rFonts w:hint="eastAsia"/>
          <w:color w:val="000000"/>
          <w:sz w:val="24"/>
          <w:szCs w:val="24"/>
        </w:rPr>
        <w:t>(A)</w:t>
      </w:r>
      <w:r w:rsidR="008B4009">
        <w:rPr>
          <w:color w:val="000000"/>
          <w:sz w:val="24"/>
          <w:szCs w:val="24"/>
        </w:rPr>
        <w:t>public</w:t>
      </w:r>
      <w:r w:rsidRPr="00C26E58">
        <w:rPr>
          <w:rFonts w:hint="eastAsia"/>
          <w:color w:val="000000"/>
          <w:sz w:val="24"/>
          <w:szCs w:val="24"/>
        </w:rPr>
        <w:t xml:space="preserve">　</w:t>
      </w:r>
      <w:r w:rsidRPr="00C26E58">
        <w:rPr>
          <w:rFonts w:hint="eastAsia"/>
          <w:color w:val="000000"/>
          <w:sz w:val="24"/>
          <w:szCs w:val="24"/>
        </w:rPr>
        <w:t>(B)s</w:t>
      </w:r>
      <w:r w:rsidRPr="00C26E58">
        <w:rPr>
          <w:color w:val="000000"/>
          <w:sz w:val="24"/>
          <w:szCs w:val="24"/>
        </w:rPr>
        <w:t>tation</w:t>
      </w:r>
      <w:r w:rsidRPr="00C26E58">
        <w:rPr>
          <w:rFonts w:hint="eastAsia"/>
          <w:color w:val="000000"/>
          <w:sz w:val="24"/>
          <w:szCs w:val="24"/>
        </w:rPr>
        <w:t xml:space="preserve">　</w:t>
      </w:r>
      <w:r w:rsidRPr="00C26E58">
        <w:rPr>
          <w:rFonts w:hint="eastAsia"/>
          <w:color w:val="000000"/>
          <w:sz w:val="24"/>
          <w:szCs w:val="24"/>
        </w:rPr>
        <w:t>(C)</w:t>
      </w:r>
      <w:r w:rsidR="008B4009">
        <w:rPr>
          <w:color w:val="000000"/>
          <w:sz w:val="24"/>
          <w:szCs w:val="24"/>
        </w:rPr>
        <w:t>status</w:t>
      </w:r>
      <w:r w:rsidRPr="00C26E58">
        <w:rPr>
          <w:rFonts w:hint="eastAsia"/>
          <w:color w:val="000000"/>
          <w:sz w:val="24"/>
          <w:szCs w:val="24"/>
        </w:rPr>
        <w:t xml:space="preserve">　</w:t>
      </w:r>
      <w:r w:rsidRPr="00C26E58">
        <w:rPr>
          <w:rFonts w:hint="eastAsia"/>
          <w:color w:val="000000"/>
          <w:sz w:val="24"/>
          <w:szCs w:val="24"/>
        </w:rPr>
        <w:t>(D)k</w:t>
      </w:r>
      <w:r w:rsidRPr="00C26E58">
        <w:rPr>
          <w:color w:val="000000"/>
          <w:sz w:val="24"/>
          <w:szCs w:val="24"/>
        </w:rPr>
        <w:t>ing</w:t>
      </w:r>
    </w:p>
    <w:p w:rsidR="005C6434" w:rsidRDefault="005C6434" w:rsidP="005C6434">
      <w:pPr>
        <w:tabs>
          <w:tab w:val="left" w:pos="0"/>
        </w:tabs>
        <w:spacing w:line="300" w:lineRule="exact"/>
        <w:ind w:left="960" w:hangingChars="400" w:hanging="960"/>
        <w:textAlignment w:val="center"/>
        <w:rPr>
          <w:color w:val="000000"/>
          <w:sz w:val="24"/>
          <w:szCs w:val="24"/>
        </w:rPr>
      </w:pPr>
      <w:r>
        <w:rPr>
          <w:color w:val="000000"/>
          <w:sz w:val="24"/>
          <w:szCs w:val="24"/>
        </w:rPr>
        <w:t>(    )</w:t>
      </w:r>
      <w:r w:rsidR="00C26E58" w:rsidRPr="00C26E58">
        <w:rPr>
          <w:color w:val="000000"/>
          <w:sz w:val="24"/>
          <w:szCs w:val="24"/>
        </w:rPr>
        <w:t>20</w:t>
      </w:r>
      <w:r w:rsidR="00284E43" w:rsidRPr="00C26E58">
        <w:rPr>
          <w:color w:val="000000"/>
          <w:sz w:val="24"/>
          <w:szCs w:val="24"/>
        </w:rPr>
        <w:t>.</w:t>
      </w:r>
      <w:r w:rsidR="004604AF">
        <w:rPr>
          <w:rFonts w:hint="eastAsia"/>
          <w:color w:val="000000"/>
          <w:sz w:val="24"/>
          <w:szCs w:val="24"/>
        </w:rPr>
        <w:t xml:space="preserve"> </w:t>
      </w:r>
      <w:r w:rsidR="004604AF">
        <w:rPr>
          <w:color w:val="000000"/>
          <w:sz w:val="24"/>
          <w:szCs w:val="24"/>
        </w:rPr>
        <w:t>John</w:t>
      </w:r>
      <w:r w:rsidR="00C26E58" w:rsidRPr="00C26E58">
        <w:rPr>
          <w:color w:val="000000"/>
          <w:sz w:val="24"/>
          <w:szCs w:val="24"/>
        </w:rPr>
        <w:t xml:space="preserve">: May I </w:t>
      </w:r>
      <w:r w:rsidR="00C26E58" w:rsidRPr="00C26E58">
        <w:rPr>
          <w:color w:val="000000"/>
          <w:sz w:val="24"/>
          <w:szCs w:val="24"/>
          <w:u w:val="single"/>
        </w:rPr>
        <w:t xml:space="preserve">　　　</w:t>
      </w:r>
      <w:r w:rsidR="00C26E58" w:rsidRPr="00C26E58">
        <w:rPr>
          <w:color w:val="000000"/>
          <w:sz w:val="24"/>
          <w:szCs w:val="24"/>
        </w:rPr>
        <w:t xml:space="preserve"> a pen?  I</w:t>
      </w:r>
      <w:r w:rsidR="00C26E58" w:rsidRPr="00C26E58">
        <w:rPr>
          <w:rFonts w:hint="eastAsia"/>
          <w:color w:val="000000"/>
          <w:sz w:val="24"/>
          <w:szCs w:val="24"/>
        </w:rPr>
        <w:t xml:space="preserve"> </w:t>
      </w:r>
      <w:r w:rsidR="00A805E1">
        <w:rPr>
          <w:color w:val="000000"/>
          <w:sz w:val="24"/>
          <w:szCs w:val="24"/>
        </w:rPr>
        <w:t>forgot to bring mine.</w:t>
      </w:r>
      <w:r w:rsidR="00C26E58">
        <w:rPr>
          <w:rFonts w:hint="eastAsia"/>
          <w:color w:val="000000"/>
          <w:sz w:val="24"/>
          <w:szCs w:val="24"/>
        </w:rPr>
        <w:t xml:space="preserve"> </w:t>
      </w:r>
      <w:r w:rsidR="004604AF">
        <w:rPr>
          <w:color w:val="000000"/>
          <w:sz w:val="24"/>
          <w:szCs w:val="24"/>
        </w:rPr>
        <w:t>Mary</w:t>
      </w:r>
      <w:r w:rsidR="00C26E58" w:rsidRPr="00C26E58">
        <w:rPr>
          <w:color w:val="000000"/>
          <w:sz w:val="24"/>
          <w:szCs w:val="24"/>
        </w:rPr>
        <w:t>: Sure, here you go.</w:t>
      </w:r>
    </w:p>
    <w:p w:rsidR="00C26E58" w:rsidRPr="00C26E58" w:rsidRDefault="005C6434" w:rsidP="005C6434">
      <w:pPr>
        <w:tabs>
          <w:tab w:val="left" w:pos="0"/>
        </w:tabs>
        <w:spacing w:line="300" w:lineRule="exact"/>
        <w:ind w:left="960" w:hangingChars="400" w:hanging="960"/>
        <w:textAlignment w:val="center"/>
        <w:rPr>
          <w:sz w:val="24"/>
          <w:szCs w:val="24"/>
        </w:rPr>
      </w:pPr>
      <w:r>
        <w:rPr>
          <w:color w:val="000000"/>
          <w:sz w:val="24"/>
          <w:szCs w:val="24"/>
        </w:rPr>
        <w:t xml:space="preserve">     </w:t>
      </w:r>
      <w:r w:rsidR="00C26E58" w:rsidRPr="00C26E58">
        <w:rPr>
          <w:rFonts w:hint="eastAsia"/>
          <w:color w:val="000000"/>
          <w:sz w:val="24"/>
          <w:szCs w:val="24"/>
        </w:rPr>
        <w:t>(A)</w:t>
      </w:r>
      <w:r w:rsidR="00C26E58" w:rsidRPr="00C26E58">
        <w:rPr>
          <w:color w:val="000000"/>
          <w:sz w:val="24"/>
          <w:szCs w:val="24"/>
        </w:rPr>
        <w:t>change</w:t>
      </w:r>
      <w:r w:rsidR="00C26E58" w:rsidRPr="00C26E58">
        <w:rPr>
          <w:rFonts w:hint="eastAsia"/>
          <w:color w:val="000000"/>
          <w:sz w:val="24"/>
          <w:szCs w:val="24"/>
        </w:rPr>
        <w:t xml:space="preserve">　</w:t>
      </w:r>
      <w:r w:rsidR="00C26E58" w:rsidRPr="00C26E58">
        <w:rPr>
          <w:rFonts w:hint="eastAsia"/>
          <w:color w:val="000000"/>
          <w:sz w:val="24"/>
          <w:szCs w:val="24"/>
        </w:rPr>
        <w:t>(B)c</w:t>
      </w:r>
      <w:r w:rsidR="00C26E58" w:rsidRPr="00C26E58">
        <w:rPr>
          <w:color w:val="000000"/>
          <w:sz w:val="24"/>
          <w:szCs w:val="24"/>
        </w:rPr>
        <w:t>over</w:t>
      </w:r>
      <w:r w:rsidR="00C26E58" w:rsidRPr="00C26E58">
        <w:rPr>
          <w:rFonts w:hint="eastAsia"/>
          <w:color w:val="000000"/>
          <w:sz w:val="24"/>
          <w:szCs w:val="24"/>
        </w:rPr>
        <w:t xml:space="preserve">　</w:t>
      </w:r>
      <w:r w:rsidR="00C26E58" w:rsidRPr="00C26E58">
        <w:rPr>
          <w:rFonts w:hint="eastAsia"/>
          <w:color w:val="000000"/>
          <w:sz w:val="24"/>
          <w:szCs w:val="24"/>
        </w:rPr>
        <w:t>(C)b</w:t>
      </w:r>
      <w:r w:rsidR="00C26E58" w:rsidRPr="00C26E58">
        <w:rPr>
          <w:color w:val="000000"/>
          <w:sz w:val="24"/>
          <w:szCs w:val="24"/>
        </w:rPr>
        <w:t>orrow</w:t>
      </w:r>
      <w:r w:rsidR="00C26E58" w:rsidRPr="00C26E58">
        <w:rPr>
          <w:rFonts w:hint="eastAsia"/>
          <w:color w:val="000000"/>
          <w:sz w:val="24"/>
          <w:szCs w:val="24"/>
        </w:rPr>
        <w:t xml:space="preserve">　</w:t>
      </w:r>
      <w:r w:rsidR="00C26E58" w:rsidRPr="00C26E58">
        <w:rPr>
          <w:rFonts w:hint="eastAsia"/>
          <w:color w:val="000000"/>
          <w:sz w:val="24"/>
          <w:szCs w:val="24"/>
        </w:rPr>
        <w:t>(D)c</w:t>
      </w:r>
      <w:r w:rsidR="00C26E58" w:rsidRPr="00C26E58">
        <w:rPr>
          <w:color w:val="000000"/>
          <w:sz w:val="24"/>
          <w:szCs w:val="24"/>
        </w:rPr>
        <w:t>opy</w:t>
      </w:r>
    </w:p>
    <w:p w:rsidR="00DD67CE" w:rsidRDefault="005C6434" w:rsidP="005C6434">
      <w:pPr>
        <w:tabs>
          <w:tab w:val="left" w:pos="0"/>
        </w:tabs>
        <w:spacing w:line="300" w:lineRule="exact"/>
        <w:ind w:left="960" w:hangingChars="400" w:hanging="960"/>
        <w:textAlignment w:val="cente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C26E58">
        <w:rPr>
          <w:color w:val="000000"/>
          <w:sz w:val="24"/>
          <w:szCs w:val="24"/>
        </w:rPr>
        <w:t>21.</w:t>
      </w:r>
      <w:r w:rsidR="00B43366">
        <w:rPr>
          <w:color w:val="000000"/>
          <w:sz w:val="24"/>
          <w:szCs w:val="24"/>
        </w:rPr>
        <w:t xml:space="preserve"> </w:t>
      </w:r>
      <w:r w:rsidR="00C26E58" w:rsidRPr="00C26E58">
        <w:rPr>
          <w:color w:val="000000"/>
          <w:sz w:val="24"/>
          <w:szCs w:val="24"/>
        </w:rPr>
        <w:t xml:space="preserve">We won’t see the sun </w:t>
      </w:r>
      <w:r w:rsidR="00DD67CE">
        <w:rPr>
          <w:color w:val="000000"/>
          <w:sz w:val="24"/>
          <w:szCs w:val="24"/>
        </w:rPr>
        <w:t>even after the typhoon leaves</w:t>
      </w:r>
    </w:p>
    <w:p w:rsidR="005C6434" w:rsidRDefault="00C26E58" w:rsidP="00DD67CE">
      <w:pPr>
        <w:tabs>
          <w:tab w:val="left" w:pos="0"/>
        </w:tabs>
        <w:spacing w:line="300" w:lineRule="exact"/>
        <w:ind w:leftChars="500" w:left="1000"/>
        <w:textAlignment w:val="center"/>
        <w:rPr>
          <w:color w:val="000000"/>
          <w:sz w:val="24"/>
          <w:szCs w:val="24"/>
        </w:rPr>
      </w:pPr>
      <w:r w:rsidRPr="00C26E58">
        <w:rPr>
          <w:color w:val="000000"/>
          <w:sz w:val="24"/>
          <w:szCs w:val="24"/>
        </w:rPr>
        <w:t>because</w:t>
      </w:r>
      <w:r w:rsidR="00A805E1">
        <w:rPr>
          <w:color w:val="000000"/>
          <w:sz w:val="24"/>
          <w:szCs w:val="24"/>
        </w:rPr>
        <w:t xml:space="preserve"> </w:t>
      </w:r>
      <w:r w:rsidRPr="00C26E58">
        <w:rPr>
          <w:color w:val="000000"/>
          <w:sz w:val="24"/>
          <w:szCs w:val="24"/>
        </w:rPr>
        <w:t>the news said that</w:t>
      </w:r>
      <w:r w:rsidRPr="00C26E58">
        <w:rPr>
          <w:rFonts w:hint="eastAsia"/>
          <w:color w:val="000000"/>
          <w:sz w:val="24"/>
          <w:szCs w:val="24"/>
        </w:rPr>
        <w:t xml:space="preserve"> </w:t>
      </w:r>
      <w:r w:rsidRPr="00C26E58">
        <w:rPr>
          <w:color w:val="000000"/>
          <w:sz w:val="24"/>
          <w:szCs w:val="24"/>
        </w:rPr>
        <w:t>heavier rain will soon ________.</w:t>
      </w:r>
    </w:p>
    <w:p w:rsidR="00C26E58" w:rsidRPr="00C26E58" w:rsidRDefault="005C6434" w:rsidP="005C6434">
      <w:pPr>
        <w:tabs>
          <w:tab w:val="left" w:pos="0"/>
        </w:tabs>
        <w:spacing w:line="300" w:lineRule="exact"/>
        <w:ind w:left="960" w:hangingChars="400" w:hanging="960"/>
        <w:textAlignment w:val="center"/>
        <w:rPr>
          <w:sz w:val="24"/>
          <w:szCs w:val="24"/>
        </w:rPr>
      </w:pPr>
      <w:r>
        <w:rPr>
          <w:color w:val="000000"/>
          <w:sz w:val="24"/>
          <w:szCs w:val="24"/>
        </w:rPr>
        <w:t xml:space="preserve">     </w:t>
      </w:r>
      <w:r w:rsidR="00C26E58" w:rsidRPr="00C26E58">
        <w:rPr>
          <w:rFonts w:hint="eastAsia"/>
          <w:color w:val="000000"/>
          <w:sz w:val="24"/>
          <w:szCs w:val="24"/>
        </w:rPr>
        <w:t>(A)</w:t>
      </w:r>
      <w:r w:rsidR="00C26E58" w:rsidRPr="00C26E58">
        <w:rPr>
          <w:color w:val="000000"/>
          <w:sz w:val="24"/>
          <w:szCs w:val="24"/>
        </w:rPr>
        <w:t>catch</w:t>
      </w:r>
      <w:r w:rsidR="00C26E58" w:rsidRPr="00C26E58">
        <w:rPr>
          <w:rFonts w:hint="eastAsia"/>
          <w:color w:val="000000"/>
          <w:sz w:val="24"/>
          <w:szCs w:val="24"/>
        </w:rPr>
        <w:t xml:space="preserve">　</w:t>
      </w:r>
      <w:r w:rsidR="00C26E58" w:rsidRPr="00C26E58">
        <w:rPr>
          <w:rFonts w:hint="eastAsia"/>
          <w:color w:val="000000"/>
          <w:sz w:val="24"/>
          <w:szCs w:val="24"/>
        </w:rPr>
        <w:t>(B)</w:t>
      </w:r>
      <w:r w:rsidR="00C26E58" w:rsidRPr="00C26E58">
        <w:rPr>
          <w:color w:val="000000"/>
          <w:sz w:val="24"/>
          <w:szCs w:val="24"/>
        </w:rPr>
        <w:t>follow</w:t>
      </w:r>
      <w:r w:rsidR="00C26E58" w:rsidRPr="00C26E58">
        <w:rPr>
          <w:rFonts w:hint="eastAsia"/>
          <w:color w:val="000000"/>
          <w:sz w:val="24"/>
          <w:szCs w:val="24"/>
        </w:rPr>
        <w:t xml:space="preserve">　</w:t>
      </w:r>
      <w:r w:rsidR="00C26E58" w:rsidRPr="00C26E58">
        <w:rPr>
          <w:rFonts w:hint="eastAsia"/>
          <w:color w:val="000000"/>
          <w:sz w:val="24"/>
          <w:szCs w:val="24"/>
        </w:rPr>
        <w:t>(C)</w:t>
      </w:r>
      <w:r w:rsidR="00C26E58" w:rsidRPr="00C26E58">
        <w:rPr>
          <w:color w:val="000000"/>
          <w:sz w:val="24"/>
          <w:szCs w:val="24"/>
        </w:rPr>
        <w:t>move</w:t>
      </w:r>
      <w:r w:rsidR="00C26E58" w:rsidRPr="00C26E58">
        <w:rPr>
          <w:rFonts w:hint="eastAsia"/>
          <w:color w:val="000000"/>
          <w:sz w:val="24"/>
          <w:szCs w:val="24"/>
        </w:rPr>
        <w:t xml:space="preserve">　</w:t>
      </w:r>
      <w:r w:rsidR="00C26E58" w:rsidRPr="00C26E58">
        <w:rPr>
          <w:rFonts w:hint="eastAsia"/>
          <w:color w:val="000000"/>
          <w:sz w:val="24"/>
          <w:szCs w:val="24"/>
        </w:rPr>
        <w:t>(D)</w:t>
      </w:r>
      <w:r w:rsidR="00C26E58" w:rsidRPr="00C26E58">
        <w:rPr>
          <w:color w:val="000000"/>
          <w:sz w:val="24"/>
          <w:szCs w:val="24"/>
        </w:rPr>
        <w:t>stop</w:t>
      </w:r>
      <w:r w:rsidR="00FC4ECB">
        <w:rPr>
          <w:color w:val="000000"/>
          <w:sz w:val="24"/>
          <w:szCs w:val="24"/>
        </w:rPr>
        <w:t xml:space="preserve"> </w:t>
      </w:r>
    </w:p>
    <w:p w:rsidR="00FC4ECB" w:rsidRPr="00FC4ECB" w:rsidRDefault="005C6434" w:rsidP="00FC4ECB">
      <w:pPr>
        <w:tabs>
          <w:tab w:val="left" w:pos="0"/>
        </w:tabs>
        <w:spacing w:line="300" w:lineRule="exact"/>
        <w:ind w:left="1680" w:hangingChars="700" w:hanging="1680"/>
        <w:textAlignment w:val="center"/>
        <w:rPr>
          <w:color w:val="000000" w:themeColor="text1"/>
          <w:sz w:val="24"/>
          <w:szCs w:val="24"/>
        </w:rPr>
      </w:pPr>
      <w:proofErr w:type="gramStart"/>
      <w:r>
        <w:rPr>
          <w:color w:val="000000"/>
          <w:sz w:val="24"/>
          <w:szCs w:val="24"/>
        </w:rPr>
        <w:t xml:space="preserve">(  </w:t>
      </w:r>
      <w:proofErr w:type="gramEnd"/>
      <w:r>
        <w:rPr>
          <w:color w:val="000000"/>
          <w:sz w:val="24"/>
          <w:szCs w:val="24"/>
        </w:rPr>
        <w:t xml:space="preserve">  )</w:t>
      </w:r>
      <w:r w:rsidR="00C26E58">
        <w:rPr>
          <w:color w:val="000000"/>
          <w:sz w:val="24"/>
          <w:szCs w:val="24"/>
        </w:rPr>
        <w:t>22.</w:t>
      </w:r>
      <w:r w:rsidR="00B43366">
        <w:rPr>
          <w:color w:val="000000"/>
          <w:sz w:val="24"/>
          <w:szCs w:val="24"/>
        </w:rPr>
        <w:t xml:space="preserve"> </w:t>
      </w:r>
      <w:r w:rsidR="00FC4ECB" w:rsidRPr="00FC4ECB">
        <w:rPr>
          <w:color w:val="000000" w:themeColor="text1"/>
          <w:sz w:val="24"/>
          <w:szCs w:val="24"/>
        </w:rPr>
        <w:t>Max: I put my money in the</w:t>
      </w:r>
      <w:r w:rsidR="00C26E58" w:rsidRPr="00FC4ECB">
        <w:rPr>
          <w:color w:val="000000" w:themeColor="text1"/>
          <w:sz w:val="24"/>
          <w:szCs w:val="24"/>
        </w:rPr>
        <w:t xml:space="preserve"> </w:t>
      </w:r>
      <w:r w:rsidR="00FC4ECB" w:rsidRPr="00FC4ECB">
        <w:rPr>
          <w:color w:val="000000" w:themeColor="text1"/>
          <w:sz w:val="24"/>
          <w:szCs w:val="24"/>
        </w:rPr>
        <w:t>bag, but I can’t find it</w:t>
      </w:r>
    </w:p>
    <w:p w:rsidR="00FC4ECB" w:rsidRPr="00FC4ECB" w:rsidRDefault="00FC4ECB" w:rsidP="00FC4ECB">
      <w:pPr>
        <w:tabs>
          <w:tab w:val="left" w:pos="0"/>
        </w:tabs>
        <w:spacing w:line="300" w:lineRule="exact"/>
        <w:ind w:leftChars="700" w:left="1400"/>
        <w:textAlignment w:val="center"/>
        <w:rPr>
          <w:color w:val="000000" w:themeColor="text1"/>
          <w:sz w:val="24"/>
          <w:szCs w:val="24"/>
        </w:rPr>
      </w:pPr>
      <w:r w:rsidRPr="00FC4ECB">
        <w:rPr>
          <w:color w:val="000000" w:themeColor="text1"/>
          <w:sz w:val="24"/>
          <w:szCs w:val="24"/>
        </w:rPr>
        <w:t xml:space="preserve"> now</w:t>
      </w:r>
    </w:p>
    <w:p w:rsidR="00FC4ECB" w:rsidRDefault="00FC4ECB" w:rsidP="00FC4ECB">
      <w:pPr>
        <w:tabs>
          <w:tab w:val="left" w:pos="0"/>
        </w:tabs>
        <w:spacing w:line="300" w:lineRule="exact"/>
        <w:ind w:leftChars="400" w:left="800" w:firstLineChars="100" w:firstLine="240"/>
        <w:textAlignment w:val="center"/>
        <w:rPr>
          <w:color w:val="000000" w:themeColor="text1"/>
          <w:sz w:val="24"/>
          <w:szCs w:val="24"/>
        </w:rPr>
      </w:pPr>
      <w:r w:rsidRPr="00FC4ECB">
        <w:rPr>
          <w:color w:val="000000" w:themeColor="text1"/>
          <w:sz w:val="24"/>
          <w:szCs w:val="24"/>
        </w:rPr>
        <w:t>Ken: That is very</w:t>
      </w:r>
      <w:r w:rsidR="00C26E58" w:rsidRPr="00FC4ECB">
        <w:rPr>
          <w:color w:val="000000" w:themeColor="text1"/>
          <w:sz w:val="24"/>
          <w:szCs w:val="24"/>
          <w:u w:val="single"/>
        </w:rPr>
        <w:t xml:space="preserve">　</w:t>
      </w:r>
      <w:r w:rsidRPr="00FC4ECB">
        <w:rPr>
          <w:rFonts w:hint="eastAsia"/>
          <w:color w:val="000000" w:themeColor="text1"/>
          <w:sz w:val="24"/>
          <w:szCs w:val="24"/>
          <w:u w:val="single"/>
        </w:rPr>
        <w:t xml:space="preserve">　　</w:t>
      </w:r>
      <w:r w:rsidR="00C26E58" w:rsidRPr="00FC4ECB">
        <w:rPr>
          <w:color w:val="000000" w:themeColor="text1"/>
          <w:sz w:val="24"/>
          <w:szCs w:val="24"/>
          <w:u w:val="single"/>
        </w:rPr>
        <w:t xml:space="preserve">　　</w:t>
      </w:r>
      <w:r w:rsidR="00C26E58" w:rsidRPr="00FC4ECB">
        <w:rPr>
          <w:color w:val="000000" w:themeColor="text1"/>
          <w:sz w:val="24"/>
          <w:szCs w:val="24"/>
        </w:rPr>
        <w:t>.</w:t>
      </w:r>
      <w:r w:rsidR="00C26E58" w:rsidRPr="00FC4ECB">
        <w:rPr>
          <w:rFonts w:hint="eastAsia"/>
          <w:color w:val="000000" w:themeColor="text1"/>
          <w:sz w:val="24"/>
          <w:szCs w:val="24"/>
        </w:rPr>
        <w:t xml:space="preserve">　</w:t>
      </w:r>
    </w:p>
    <w:p w:rsidR="00C26E58" w:rsidRDefault="005C6434" w:rsidP="00FC4ECB">
      <w:pPr>
        <w:tabs>
          <w:tab w:val="left" w:pos="0"/>
        </w:tabs>
        <w:spacing w:line="300" w:lineRule="exact"/>
        <w:ind w:firstLineChars="200" w:firstLine="480"/>
        <w:textAlignment w:val="center"/>
        <w:rPr>
          <w:color w:val="000000"/>
          <w:sz w:val="24"/>
          <w:szCs w:val="24"/>
        </w:rPr>
      </w:pPr>
      <w:r>
        <w:rPr>
          <w:color w:val="000000"/>
          <w:sz w:val="24"/>
          <w:szCs w:val="24"/>
        </w:rPr>
        <w:t xml:space="preserve"> </w:t>
      </w:r>
      <w:r w:rsidR="00FC4ECB">
        <w:rPr>
          <w:rFonts w:hint="eastAsia"/>
          <w:color w:val="000000"/>
          <w:sz w:val="24"/>
          <w:szCs w:val="24"/>
        </w:rPr>
        <w:t>(A)</w:t>
      </w:r>
      <w:r w:rsidR="00FC4ECB">
        <w:rPr>
          <w:color w:val="000000"/>
          <w:sz w:val="24"/>
          <w:szCs w:val="24"/>
        </w:rPr>
        <w:t>useful</w:t>
      </w:r>
      <w:r w:rsidR="00C26E58" w:rsidRPr="00C26E58">
        <w:rPr>
          <w:rFonts w:hint="eastAsia"/>
          <w:color w:val="000000"/>
          <w:sz w:val="24"/>
          <w:szCs w:val="24"/>
        </w:rPr>
        <w:t xml:space="preserve">　</w:t>
      </w:r>
      <w:r w:rsidR="00FC4ECB">
        <w:rPr>
          <w:rFonts w:hint="eastAsia"/>
          <w:color w:val="000000"/>
          <w:sz w:val="24"/>
          <w:szCs w:val="24"/>
        </w:rPr>
        <w:t>(B)</w:t>
      </w:r>
      <w:r w:rsidR="00FC4ECB">
        <w:rPr>
          <w:color w:val="000000"/>
          <w:sz w:val="24"/>
          <w:szCs w:val="24"/>
        </w:rPr>
        <w:t>famous</w:t>
      </w:r>
      <w:r w:rsidR="00FC4ECB">
        <w:rPr>
          <w:rFonts w:hint="eastAsia"/>
          <w:color w:val="000000"/>
          <w:sz w:val="24"/>
          <w:szCs w:val="24"/>
        </w:rPr>
        <w:t xml:space="preserve"> (C)</w:t>
      </w:r>
      <w:r w:rsidR="00FC4ECB">
        <w:rPr>
          <w:color w:val="000000"/>
          <w:sz w:val="24"/>
          <w:szCs w:val="24"/>
        </w:rPr>
        <w:t>young</w:t>
      </w:r>
      <w:r w:rsidR="00C26E58" w:rsidRPr="00C26E58">
        <w:rPr>
          <w:rFonts w:hint="eastAsia"/>
          <w:color w:val="000000"/>
          <w:sz w:val="24"/>
          <w:szCs w:val="24"/>
        </w:rPr>
        <w:t xml:space="preserve">　</w:t>
      </w:r>
      <w:r w:rsidR="00FC4ECB">
        <w:rPr>
          <w:rFonts w:hint="eastAsia"/>
          <w:color w:val="000000"/>
          <w:sz w:val="24"/>
          <w:szCs w:val="24"/>
        </w:rPr>
        <w:t>(D)</w:t>
      </w:r>
      <w:r w:rsidR="00FC4ECB">
        <w:rPr>
          <w:color w:val="000000"/>
          <w:sz w:val="24"/>
          <w:szCs w:val="24"/>
        </w:rPr>
        <w:t>strange</w:t>
      </w:r>
    </w:p>
    <w:p w:rsidR="00DD67CE" w:rsidRDefault="005C6434" w:rsidP="00DD67CE">
      <w:pPr>
        <w:tabs>
          <w:tab w:val="left" w:pos="0"/>
        </w:tabs>
        <w:spacing w:line="300" w:lineRule="exact"/>
        <w:ind w:left="960" w:hangingChars="400" w:hanging="960"/>
        <w:textAlignment w:val="cente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C26E58">
        <w:rPr>
          <w:color w:val="000000"/>
          <w:sz w:val="24"/>
          <w:szCs w:val="24"/>
        </w:rPr>
        <w:t xml:space="preserve">23. </w:t>
      </w:r>
      <w:r w:rsidR="00C26E58" w:rsidRPr="00C26E58">
        <w:rPr>
          <w:rFonts w:hint="eastAsia"/>
          <w:color w:val="000000"/>
          <w:sz w:val="24"/>
          <w:szCs w:val="24"/>
        </w:rPr>
        <w:t>Lo</w:t>
      </w:r>
      <w:r w:rsidR="00C26E58" w:rsidRPr="00C26E58">
        <w:rPr>
          <w:color w:val="000000"/>
          <w:sz w:val="24"/>
          <w:szCs w:val="24"/>
        </w:rPr>
        <w:t xml:space="preserve">ok! The snow is </w:t>
      </w:r>
      <w:r w:rsidR="00C26E58" w:rsidRPr="00C26E58">
        <w:rPr>
          <w:color w:val="000000"/>
          <w:sz w:val="24"/>
          <w:szCs w:val="24"/>
          <w:u w:val="single"/>
        </w:rPr>
        <w:t xml:space="preserve">　　　</w:t>
      </w:r>
      <w:r w:rsidR="00C26E58" w:rsidRPr="00C26E58">
        <w:rPr>
          <w:color w:val="000000"/>
          <w:sz w:val="24"/>
          <w:szCs w:val="24"/>
        </w:rPr>
        <w:t xml:space="preserve"> the tip of the mountain</w:t>
      </w:r>
    </w:p>
    <w:p w:rsidR="005C6434" w:rsidRDefault="00DD67CE" w:rsidP="00DD67CE">
      <w:pPr>
        <w:tabs>
          <w:tab w:val="left" w:pos="0"/>
        </w:tabs>
        <w:spacing w:line="300" w:lineRule="exact"/>
        <w:ind w:leftChars="400" w:left="800" w:firstLineChars="100" w:firstLine="240"/>
        <w:textAlignment w:val="center"/>
        <w:rPr>
          <w:color w:val="000000"/>
          <w:sz w:val="24"/>
          <w:szCs w:val="24"/>
        </w:rPr>
      </w:pPr>
      <w:r>
        <w:rPr>
          <w:color w:val="000000"/>
          <w:sz w:val="24"/>
          <w:szCs w:val="24"/>
        </w:rPr>
        <w:t>over there</w:t>
      </w:r>
      <w:r w:rsidR="00C26E58" w:rsidRPr="00C26E58">
        <w:rPr>
          <w:color w:val="000000"/>
          <w:sz w:val="24"/>
          <w:szCs w:val="24"/>
        </w:rPr>
        <w:t>.</w:t>
      </w:r>
    </w:p>
    <w:p w:rsidR="00C26E58" w:rsidRDefault="00C26E58" w:rsidP="005C6434">
      <w:pPr>
        <w:tabs>
          <w:tab w:val="left" w:pos="0"/>
        </w:tabs>
        <w:spacing w:line="300" w:lineRule="exact"/>
        <w:ind w:leftChars="300" w:left="840" w:hangingChars="100" w:hanging="240"/>
        <w:textAlignment w:val="center"/>
        <w:rPr>
          <w:color w:val="000000"/>
          <w:sz w:val="24"/>
          <w:szCs w:val="24"/>
        </w:rPr>
      </w:pPr>
      <w:r w:rsidRPr="00C26E58">
        <w:rPr>
          <w:rFonts w:hint="eastAsia"/>
          <w:color w:val="000000"/>
          <w:sz w:val="24"/>
          <w:szCs w:val="24"/>
        </w:rPr>
        <w:t>(A)c</w:t>
      </w:r>
      <w:r w:rsidRPr="00C26E58">
        <w:rPr>
          <w:color w:val="000000"/>
          <w:sz w:val="24"/>
          <w:szCs w:val="24"/>
        </w:rPr>
        <w:t>opying</w:t>
      </w:r>
      <w:r w:rsidRPr="00C26E58">
        <w:rPr>
          <w:rFonts w:hint="eastAsia"/>
          <w:color w:val="000000"/>
          <w:sz w:val="24"/>
          <w:szCs w:val="24"/>
        </w:rPr>
        <w:t xml:space="preserve">　</w:t>
      </w:r>
      <w:r w:rsidRPr="00C26E58">
        <w:rPr>
          <w:rFonts w:hint="eastAsia"/>
          <w:color w:val="000000"/>
          <w:sz w:val="24"/>
          <w:szCs w:val="24"/>
        </w:rPr>
        <w:t>(B)</w:t>
      </w:r>
      <w:r w:rsidRPr="00C26E58">
        <w:rPr>
          <w:color w:val="000000"/>
          <w:sz w:val="24"/>
          <w:szCs w:val="24"/>
        </w:rPr>
        <w:t>ordering</w:t>
      </w:r>
      <w:r w:rsidRPr="00C26E58">
        <w:rPr>
          <w:rFonts w:hint="eastAsia"/>
          <w:color w:val="000000"/>
          <w:sz w:val="24"/>
          <w:szCs w:val="24"/>
        </w:rPr>
        <w:t xml:space="preserve">　</w:t>
      </w:r>
      <w:r w:rsidRPr="00C26E58">
        <w:rPr>
          <w:rFonts w:hint="eastAsia"/>
          <w:color w:val="000000"/>
          <w:sz w:val="24"/>
          <w:szCs w:val="24"/>
        </w:rPr>
        <w:t>(C)c</w:t>
      </w:r>
      <w:r w:rsidRPr="00C26E58">
        <w:rPr>
          <w:color w:val="000000"/>
          <w:sz w:val="24"/>
          <w:szCs w:val="24"/>
        </w:rPr>
        <w:t>overing</w:t>
      </w:r>
      <w:r w:rsidRPr="00C26E58">
        <w:rPr>
          <w:rFonts w:hint="eastAsia"/>
          <w:color w:val="000000"/>
          <w:sz w:val="24"/>
          <w:szCs w:val="24"/>
        </w:rPr>
        <w:t xml:space="preserve">　</w:t>
      </w:r>
      <w:r w:rsidRPr="00C26E58">
        <w:rPr>
          <w:rFonts w:hint="eastAsia"/>
          <w:color w:val="000000"/>
          <w:sz w:val="24"/>
          <w:szCs w:val="24"/>
        </w:rPr>
        <w:t>(D)t</w:t>
      </w:r>
      <w:r w:rsidRPr="00C26E58">
        <w:rPr>
          <w:color w:val="000000"/>
          <w:sz w:val="24"/>
          <w:szCs w:val="24"/>
        </w:rPr>
        <w:t>yping</w:t>
      </w:r>
    </w:p>
    <w:p w:rsidR="00970FBB" w:rsidRDefault="00970FBB" w:rsidP="00970FBB">
      <w:pPr>
        <w:tabs>
          <w:tab w:val="left" w:pos="0"/>
        </w:tabs>
        <w:ind w:firstLineChars="600" w:firstLine="1440"/>
        <w:textAlignment w:val="center"/>
        <w:rPr>
          <w:rFonts w:ascii="新細明體" w:eastAsia="新細明體" w:hAnsi="新細明體" w:cs="新細明體"/>
          <w:color w:val="000000"/>
          <w:sz w:val="24"/>
          <w:szCs w:val="24"/>
        </w:rPr>
      </w:pPr>
    </w:p>
    <w:p w:rsidR="00970FBB" w:rsidRPr="00C26E58" w:rsidRDefault="00970FBB" w:rsidP="00970FBB">
      <w:pPr>
        <w:tabs>
          <w:tab w:val="left" w:pos="0"/>
        </w:tabs>
        <w:ind w:firstLineChars="600" w:firstLine="1440"/>
        <w:textAlignment w:val="center"/>
        <w:rPr>
          <w:sz w:val="24"/>
          <w:szCs w:val="24"/>
        </w:rPr>
      </w:pPr>
      <w:r>
        <w:rPr>
          <w:rFonts w:ascii="新細明體" w:eastAsia="新細明體" w:hAnsi="新細明體" w:cs="新細明體" w:hint="eastAsia"/>
          <w:color w:val="000000"/>
          <w:sz w:val="24"/>
          <w:szCs w:val="24"/>
        </w:rPr>
        <w:t>【</w:t>
      </w:r>
      <w:r>
        <w:rPr>
          <w:rFonts w:ascii="新細明體" w:eastAsia="新細明體" w:hAnsi="新細明體" w:cs="新細明體" w:hint="eastAsia"/>
          <w:b/>
          <w:color w:val="000000"/>
          <w:sz w:val="24"/>
          <w:szCs w:val="24"/>
        </w:rPr>
        <w:t>背面尚有試題，請繼續作答</w:t>
      </w:r>
      <w:r>
        <w:rPr>
          <w:rFonts w:ascii="新細明體" w:eastAsia="新細明體" w:hAnsi="新細明體" w:cs="新細明體" w:hint="eastAsia"/>
          <w:color w:val="000000"/>
          <w:sz w:val="24"/>
          <w:szCs w:val="24"/>
        </w:rPr>
        <w:t>】</w:t>
      </w:r>
    </w:p>
    <w:p w:rsidR="007D1564" w:rsidRDefault="005C6434" w:rsidP="007D1564">
      <w:pPr>
        <w:tabs>
          <w:tab w:val="left" w:pos="0"/>
        </w:tabs>
        <w:spacing w:line="300" w:lineRule="exact"/>
        <w:ind w:left="960" w:hangingChars="400" w:hanging="960"/>
        <w:textAlignment w:val="center"/>
        <w:rPr>
          <w:color w:val="000000"/>
          <w:sz w:val="24"/>
          <w:szCs w:val="24"/>
        </w:rPr>
      </w:pPr>
      <w:r>
        <w:rPr>
          <w:color w:val="000000"/>
          <w:sz w:val="24"/>
          <w:szCs w:val="24"/>
        </w:rPr>
        <w:lastRenderedPageBreak/>
        <w:t>(    )</w:t>
      </w:r>
      <w:r w:rsidR="00B43366">
        <w:rPr>
          <w:color w:val="000000"/>
          <w:sz w:val="24"/>
          <w:szCs w:val="24"/>
        </w:rPr>
        <w:t xml:space="preserve">24. </w:t>
      </w:r>
      <w:proofErr w:type="spellStart"/>
      <w:r w:rsidR="00C26E58" w:rsidRPr="00C26E58">
        <w:rPr>
          <w:color w:val="000000"/>
          <w:sz w:val="24"/>
          <w:szCs w:val="24"/>
        </w:rPr>
        <w:t>Y</w:t>
      </w:r>
      <w:r w:rsidR="00C26E58" w:rsidRPr="00C26E58">
        <w:rPr>
          <w:rFonts w:hint="eastAsia"/>
          <w:color w:val="000000"/>
          <w:sz w:val="24"/>
          <w:szCs w:val="24"/>
        </w:rPr>
        <w:t>o</w:t>
      </w:r>
      <w:r w:rsidR="00C26E58" w:rsidRPr="00C26E58">
        <w:rPr>
          <w:color w:val="000000"/>
          <w:sz w:val="24"/>
          <w:szCs w:val="24"/>
        </w:rPr>
        <w:t>ur</w:t>
      </w:r>
      <w:proofErr w:type="spellEnd"/>
      <w:r w:rsidR="00C26E58" w:rsidRPr="00C26E58">
        <w:rPr>
          <w:color w:val="000000"/>
          <w:sz w:val="24"/>
          <w:szCs w:val="24"/>
        </w:rPr>
        <w:t xml:space="preserve"> </w:t>
      </w:r>
      <w:r w:rsidR="00C26E58" w:rsidRPr="00C26E58">
        <w:rPr>
          <w:color w:val="000000"/>
          <w:sz w:val="24"/>
          <w:szCs w:val="24"/>
          <w:u w:val="single"/>
        </w:rPr>
        <w:t xml:space="preserve">　　　</w:t>
      </w:r>
      <w:r w:rsidR="00C26E58" w:rsidRPr="00C26E58">
        <w:rPr>
          <w:color w:val="000000"/>
          <w:sz w:val="24"/>
          <w:szCs w:val="24"/>
        </w:rPr>
        <w:t xml:space="preserve"> are too long.  Y</w:t>
      </w:r>
      <w:r w:rsidR="00C26E58" w:rsidRPr="00C26E58">
        <w:rPr>
          <w:rFonts w:hint="eastAsia"/>
          <w:color w:val="000000"/>
          <w:sz w:val="24"/>
          <w:szCs w:val="24"/>
        </w:rPr>
        <w:t>o</w:t>
      </w:r>
      <w:r w:rsidR="00C26E58" w:rsidRPr="00C26E58">
        <w:rPr>
          <w:color w:val="000000"/>
          <w:sz w:val="24"/>
          <w:szCs w:val="24"/>
        </w:rPr>
        <w:t xml:space="preserve">u </w:t>
      </w:r>
      <w:proofErr w:type="gramStart"/>
      <w:r w:rsidR="00C26E58" w:rsidRPr="00C26E58">
        <w:rPr>
          <w:color w:val="000000"/>
          <w:sz w:val="24"/>
          <w:szCs w:val="24"/>
        </w:rPr>
        <w:t>have to</w:t>
      </w:r>
      <w:proofErr w:type="gramEnd"/>
      <w:r w:rsidR="00C26E58" w:rsidRPr="00C26E58">
        <w:rPr>
          <w:color w:val="000000"/>
          <w:sz w:val="24"/>
          <w:szCs w:val="24"/>
        </w:rPr>
        <w:t xml:space="preserve"> cut them</w:t>
      </w:r>
      <w:r w:rsidR="00C26E58" w:rsidRPr="00C26E58">
        <w:rPr>
          <w:rFonts w:hint="eastAsia"/>
          <w:color w:val="000000"/>
          <w:sz w:val="24"/>
          <w:szCs w:val="24"/>
        </w:rPr>
        <w:t xml:space="preserve"> </w:t>
      </w:r>
      <w:r w:rsidR="00C26E58" w:rsidRPr="00C26E58">
        <w:rPr>
          <w:color w:val="000000"/>
          <w:sz w:val="24"/>
          <w:szCs w:val="24"/>
        </w:rPr>
        <w:t>to keep</w:t>
      </w:r>
      <w:r w:rsidR="00B43366">
        <w:rPr>
          <w:color w:val="000000"/>
          <w:sz w:val="24"/>
          <w:szCs w:val="24"/>
        </w:rPr>
        <w:t xml:space="preserve"> </w:t>
      </w:r>
      <w:r w:rsidR="00FE0855">
        <w:rPr>
          <w:color w:val="000000"/>
          <w:sz w:val="24"/>
          <w:szCs w:val="24"/>
        </w:rPr>
        <w:t xml:space="preserve">your </w:t>
      </w:r>
      <w:r w:rsidR="00FE0855">
        <w:rPr>
          <w:rFonts w:hint="eastAsia"/>
          <w:color w:val="000000"/>
          <w:sz w:val="24"/>
          <w:szCs w:val="24"/>
        </w:rPr>
        <w:t>f</w:t>
      </w:r>
      <w:r w:rsidR="00FE0855">
        <w:rPr>
          <w:color w:val="000000"/>
          <w:sz w:val="24"/>
          <w:szCs w:val="24"/>
        </w:rPr>
        <w:t>ingers</w:t>
      </w:r>
      <w:r w:rsidR="00C26E58" w:rsidRPr="00C26E58">
        <w:rPr>
          <w:color w:val="000000"/>
          <w:sz w:val="24"/>
          <w:szCs w:val="24"/>
        </w:rPr>
        <w:t xml:space="preserve"> clean.</w:t>
      </w:r>
    </w:p>
    <w:p w:rsidR="00C26E58" w:rsidRDefault="007D1564" w:rsidP="007D1564">
      <w:pPr>
        <w:tabs>
          <w:tab w:val="left" w:pos="0"/>
        </w:tabs>
        <w:spacing w:line="300" w:lineRule="exact"/>
        <w:ind w:left="960" w:hangingChars="400" w:hanging="960"/>
        <w:textAlignment w:val="center"/>
        <w:rPr>
          <w:color w:val="000000"/>
          <w:sz w:val="24"/>
          <w:szCs w:val="24"/>
        </w:rPr>
      </w:pPr>
      <w:r>
        <w:rPr>
          <w:color w:val="000000"/>
          <w:sz w:val="24"/>
          <w:szCs w:val="24"/>
        </w:rPr>
        <w:t xml:space="preserve">     </w:t>
      </w:r>
      <w:r w:rsidR="00C26E58" w:rsidRPr="00C26E58">
        <w:rPr>
          <w:rFonts w:hint="eastAsia"/>
          <w:color w:val="000000"/>
          <w:sz w:val="24"/>
          <w:szCs w:val="24"/>
        </w:rPr>
        <w:t>(A)s</w:t>
      </w:r>
      <w:r w:rsidR="00C26E58" w:rsidRPr="00C26E58">
        <w:rPr>
          <w:color w:val="000000"/>
          <w:sz w:val="24"/>
          <w:szCs w:val="24"/>
        </w:rPr>
        <w:t>hoes</w:t>
      </w:r>
      <w:r w:rsidR="00C26E58" w:rsidRPr="00C26E58">
        <w:rPr>
          <w:rFonts w:hint="eastAsia"/>
          <w:color w:val="000000"/>
          <w:sz w:val="24"/>
          <w:szCs w:val="24"/>
        </w:rPr>
        <w:t xml:space="preserve">　</w:t>
      </w:r>
      <w:r w:rsidR="00C26E58" w:rsidRPr="00C26E58">
        <w:rPr>
          <w:rFonts w:hint="eastAsia"/>
          <w:color w:val="000000"/>
          <w:sz w:val="24"/>
          <w:szCs w:val="24"/>
        </w:rPr>
        <w:t>(B)l</w:t>
      </w:r>
      <w:r w:rsidR="00C26E58" w:rsidRPr="00C26E58">
        <w:rPr>
          <w:color w:val="000000"/>
          <w:sz w:val="24"/>
          <w:szCs w:val="24"/>
        </w:rPr>
        <w:t>egs</w:t>
      </w:r>
      <w:r w:rsidR="00C26E58" w:rsidRPr="00C26E58">
        <w:rPr>
          <w:rFonts w:hint="eastAsia"/>
          <w:color w:val="000000"/>
          <w:sz w:val="24"/>
          <w:szCs w:val="24"/>
        </w:rPr>
        <w:t xml:space="preserve">　</w:t>
      </w:r>
      <w:r w:rsidR="00C26E58" w:rsidRPr="00C26E58">
        <w:rPr>
          <w:rFonts w:hint="eastAsia"/>
          <w:color w:val="000000"/>
          <w:sz w:val="24"/>
          <w:szCs w:val="24"/>
        </w:rPr>
        <w:t>(C)n</w:t>
      </w:r>
      <w:r w:rsidR="00C26E58" w:rsidRPr="00C26E58">
        <w:rPr>
          <w:color w:val="000000"/>
          <w:sz w:val="24"/>
          <w:szCs w:val="24"/>
        </w:rPr>
        <w:t>ails</w:t>
      </w:r>
      <w:r w:rsidR="00C26E58" w:rsidRPr="00C26E58">
        <w:rPr>
          <w:rFonts w:hint="eastAsia"/>
          <w:color w:val="000000"/>
          <w:sz w:val="24"/>
          <w:szCs w:val="24"/>
        </w:rPr>
        <w:t xml:space="preserve">　</w:t>
      </w:r>
      <w:r w:rsidR="00C26E58" w:rsidRPr="00C26E58">
        <w:rPr>
          <w:rFonts w:hint="eastAsia"/>
          <w:color w:val="000000"/>
          <w:sz w:val="24"/>
          <w:szCs w:val="24"/>
        </w:rPr>
        <w:t>(D)t</w:t>
      </w:r>
      <w:r w:rsidR="00C26E58" w:rsidRPr="00C26E58">
        <w:rPr>
          <w:color w:val="000000"/>
          <w:sz w:val="24"/>
          <w:szCs w:val="24"/>
        </w:rPr>
        <w:t>owels</w:t>
      </w:r>
    </w:p>
    <w:p w:rsidR="00B43366" w:rsidRDefault="005C6434" w:rsidP="00830B52">
      <w:pPr>
        <w:tabs>
          <w:tab w:val="left" w:pos="0"/>
        </w:tabs>
        <w:spacing w:line="300" w:lineRule="exact"/>
        <w:textAlignment w:val="cente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B43366">
        <w:rPr>
          <w:color w:val="000000"/>
          <w:sz w:val="24"/>
          <w:szCs w:val="24"/>
        </w:rPr>
        <w:t xml:space="preserve">25. </w:t>
      </w:r>
      <w:r w:rsidR="004604AF">
        <w:rPr>
          <w:color w:val="000000"/>
          <w:sz w:val="24"/>
          <w:szCs w:val="24"/>
        </w:rPr>
        <w:t>Andrew</w:t>
      </w:r>
      <w:r w:rsidR="00C26E58" w:rsidRPr="00C26E58">
        <w:rPr>
          <w:rFonts w:hint="eastAsia"/>
          <w:color w:val="000000"/>
          <w:sz w:val="24"/>
          <w:szCs w:val="24"/>
        </w:rPr>
        <w:t xml:space="preserve"> </w:t>
      </w:r>
      <w:r w:rsidR="00C26E58" w:rsidRPr="00C26E58">
        <w:rPr>
          <w:color w:val="000000"/>
          <w:sz w:val="24"/>
          <w:szCs w:val="24"/>
        </w:rPr>
        <w:t xml:space="preserve">exercises every day.  That’s why he has a </w:t>
      </w:r>
    </w:p>
    <w:p w:rsidR="00B43366" w:rsidRDefault="00B43366" w:rsidP="00830B52">
      <w:pPr>
        <w:tabs>
          <w:tab w:val="left" w:pos="0"/>
        </w:tabs>
        <w:spacing w:line="300" w:lineRule="exact"/>
        <w:textAlignment w:val="center"/>
        <w:rPr>
          <w:color w:val="000000"/>
          <w:sz w:val="24"/>
          <w:szCs w:val="24"/>
        </w:rPr>
      </w:pPr>
      <w:r>
        <w:rPr>
          <w:rFonts w:hint="eastAsia"/>
          <w:color w:val="000000"/>
          <w:sz w:val="24"/>
          <w:szCs w:val="24"/>
        </w:rPr>
        <w:t xml:space="preserve"> </w:t>
      </w:r>
      <w:r>
        <w:rPr>
          <w:color w:val="000000"/>
          <w:sz w:val="24"/>
          <w:szCs w:val="24"/>
        </w:rPr>
        <w:t xml:space="preserve">  </w:t>
      </w:r>
      <w:r w:rsidR="007D1564">
        <w:rPr>
          <w:color w:val="000000"/>
          <w:sz w:val="24"/>
          <w:szCs w:val="24"/>
        </w:rPr>
        <w:t xml:space="preserve">     </w:t>
      </w:r>
      <w:r w:rsidR="00C26E58" w:rsidRPr="00C26E58">
        <w:rPr>
          <w:color w:val="000000"/>
          <w:sz w:val="24"/>
          <w:szCs w:val="24"/>
        </w:rPr>
        <w:t xml:space="preserve">strong </w:t>
      </w:r>
      <w:r w:rsidR="00C26E58" w:rsidRPr="00C26E58">
        <w:rPr>
          <w:color w:val="000000"/>
          <w:sz w:val="24"/>
          <w:szCs w:val="24"/>
          <w:u w:val="single"/>
        </w:rPr>
        <w:t xml:space="preserve">　　　</w:t>
      </w:r>
      <w:r w:rsidR="00C26E58" w:rsidRPr="00C26E58">
        <w:rPr>
          <w:color w:val="000000"/>
          <w:sz w:val="24"/>
          <w:szCs w:val="24"/>
        </w:rPr>
        <w:t>.</w:t>
      </w:r>
      <w:r w:rsidR="00C26E58" w:rsidRPr="00C26E58">
        <w:rPr>
          <w:rFonts w:hint="eastAsia"/>
          <w:color w:val="000000"/>
          <w:sz w:val="24"/>
          <w:szCs w:val="24"/>
        </w:rPr>
        <w:t xml:space="preserve">　</w:t>
      </w:r>
    </w:p>
    <w:p w:rsidR="00C26E58" w:rsidRDefault="007D1564" w:rsidP="007D1564">
      <w:pPr>
        <w:tabs>
          <w:tab w:val="left" w:pos="0"/>
        </w:tabs>
        <w:spacing w:line="300" w:lineRule="exact"/>
        <w:textAlignment w:val="center"/>
        <w:rPr>
          <w:color w:val="000000"/>
          <w:sz w:val="24"/>
          <w:szCs w:val="24"/>
        </w:rPr>
      </w:pPr>
      <w:r>
        <w:rPr>
          <w:rFonts w:hint="eastAsia"/>
          <w:color w:val="000000"/>
          <w:sz w:val="24"/>
          <w:szCs w:val="24"/>
        </w:rPr>
        <w:t xml:space="preserve"> </w:t>
      </w:r>
      <w:r>
        <w:rPr>
          <w:color w:val="000000"/>
          <w:sz w:val="24"/>
          <w:szCs w:val="24"/>
        </w:rPr>
        <w:t xml:space="preserve">    </w:t>
      </w:r>
      <w:r w:rsidR="00C26E58" w:rsidRPr="00C26E58">
        <w:rPr>
          <w:rFonts w:hint="eastAsia"/>
          <w:color w:val="000000"/>
          <w:sz w:val="24"/>
          <w:szCs w:val="24"/>
        </w:rPr>
        <w:t>(A)w</w:t>
      </w:r>
      <w:r w:rsidR="00C26E58" w:rsidRPr="00C26E58">
        <w:rPr>
          <w:color w:val="000000"/>
          <w:sz w:val="24"/>
          <w:szCs w:val="24"/>
        </w:rPr>
        <w:t>orker</w:t>
      </w:r>
      <w:r w:rsidR="00C26E58" w:rsidRPr="00C26E58">
        <w:rPr>
          <w:rFonts w:hint="eastAsia"/>
          <w:color w:val="000000"/>
          <w:sz w:val="24"/>
          <w:szCs w:val="24"/>
        </w:rPr>
        <w:t xml:space="preserve">　</w:t>
      </w:r>
      <w:r w:rsidR="00C26E58" w:rsidRPr="00C26E58">
        <w:rPr>
          <w:rFonts w:hint="eastAsia"/>
          <w:color w:val="000000"/>
          <w:sz w:val="24"/>
          <w:szCs w:val="24"/>
        </w:rPr>
        <w:t>(B)h</w:t>
      </w:r>
      <w:r w:rsidR="00C26E58" w:rsidRPr="00C26E58">
        <w:rPr>
          <w:color w:val="000000"/>
          <w:sz w:val="24"/>
          <w:szCs w:val="24"/>
        </w:rPr>
        <w:t>ole</w:t>
      </w:r>
      <w:r w:rsidR="00C26E58" w:rsidRPr="00C26E58">
        <w:rPr>
          <w:rFonts w:hint="eastAsia"/>
          <w:color w:val="000000"/>
          <w:sz w:val="24"/>
          <w:szCs w:val="24"/>
        </w:rPr>
        <w:t xml:space="preserve">　</w:t>
      </w:r>
      <w:r w:rsidR="00C26E58" w:rsidRPr="00C26E58">
        <w:rPr>
          <w:rFonts w:hint="eastAsia"/>
          <w:color w:val="000000"/>
          <w:sz w:val="24"/>
          <w:szCs w:val="24"/>
        </w:rPr>
        <w:t>(C)</w:t>
      </w:r>
      <w:r w:rsidR="00C26E58" w:rsidRPr="00C26E58">
        <w:rPr>
          <w:color w:val="000000"/>
          <w:sz w:val="24"/>
          <w:szCs w:val="24"/>
        </w:rPr>
        <w:t>writer</w:t>
      </w:r>
      <w:r w:rsidR="00C26E58" w:rsidRPr="00C26E58">
        <w:rPr>
          <w:rFonts w:hint="eastAsia"/>
          <w:color w:val="000000"/>
          <w:sz w:val="24"/>
          <w:szCs w:val="24"/>
        </w:rPr>
        <w:t xml:space="preserve">　</w:t>
      </w:r>
      <w:r w:rsidR="00C26E58" w:rsidRPr="00C26E58">
        <w:rPr>
          <w:rFonts w:hint="eastAsia"/>
          <w:color w:val="000000"/>
          <w:sz w:val="24"/>
          <w:szCs w:val="24"/>
        </w:rPr>
        <w:t>(D)</w:t>
      </w:r>
      <w:r w:rsidR="00C26E58" w:rsidRPr="00C26E58">
        <w:rPr>
          <w:color w:val="000000"/>
          <w:sz w:val="24"/>
          <w:szCs w:val="24"/>
        </w:rPr>
        <w:t>body</w:t>
      </w:r>
    </w:p>
    <w:p w:rsidR="00674A88" w:rsidRDefault="005C6434" w:rsidP="007D1564">
      <w:pPr>
        <w:spacing w:line="300" w:lineRule="exact"/>
        <w:ind w:left="240" w:hangingChars="100" w:hanging="240"/>
        <w:textAlignment w:val="cente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674A88">
        <w:rPr>
          <w:color w:val="000000"/>
          <w:sz w:val="24"/>
          <w:szCs w:val="24"/>
        </w:rPr>
        <w:t xml:space="preserve">26. </w:t>
      </w:r>
      <w:r w:rsidR="003842C0" w:rsidRPr="00674A88">
        <w:rPr>
          <w:rFonts w:hint="eastAsia"/>
          <w:color w:val="000000"/>
          <w:sz w:val="24"/>
          <w:szCs w:val="24"/>
        </w:rPr>
        <w:t>Boys, do your homework ________.</w:t>
      </w:r>
    </w:p>
    <w:p w:rsidR="003842C0" w:rsidRPr="00674A88" w:rsidRDefault="003842C0" w:rsidP="007D1564">
      <w:pPr>
        <w:spacing w:line="300" w:lineRule="exact"/>
        <w:ind w:left="240" w:hangingChars="100" w:hanging="240"/>
        <w:textAlignment w:val="center"/>
        <w:rPr>
          <w:sz w:val="24"/>
          <w:szCs w:val="24"/>
        </w:rPr>
      </w:pPr>
      <w:r w:rsidRPr="00674A88">
        <w:rPr>
          <w:rFonts w:hint="eastAsia"/>
          <w:color w:val="000000"/>
          <w:sz w:val="24"/>
          <w:szCs w:val="24"/>
        </w:rPr>
        <w:t xml:space="preserve">　</w:t>
      </w:r>
      <w:r w:rsidR="00674A88">
        <w:rPr>
          <w:rFonts w:hint="eastAsia"/>
          <w:color w:val="000000"/>
          <w:sz w:val="24"/>
          <w:szCs w:val="24"/>
        </w:rPr>
        <w:t xml:space="preserve"> </w:t>
      </w:r>
      <w:r w:rsidR="007D1564">
        <w:rPr>
          <w:color w:val="000000"/>
          <w:sz w:val="24"/>
          <w:szCs w:val="24"/>
        </w:rPr>
        <w:t xml:space="preserve">  </w:t>
      </w:r>
      <w:r w:rsidRPr="00674A88">
        <w:rPr>
          <w:rFonts w:hint="eastAsia"/>
          <w:color w:val="000000"/>
          <w:sz w:val="24"/>
          <w:szCs w:val="24"/>
        </w:rPr>
        <w:t>(A)yourself</w:t>
      </w:r>
      <w:r w:rsidRPr="00674A88">
        <w:rPr>
          <w:rFonts w:hint="eastAsia"/>
          <w:color w:val="000000"/>
          <w:sz w:val="24"/>
          <w:szCs w:val="24"/>
        </w:rPr>
        <w:t xml:space="preserve">　</w:t>
      </w:r>
      <w:r w:rsidRPr="00674A88">
        <w:rPr>
          <w:rFonts w:hint="eastAsia"/>
          <w:color w:val="000000"/>
          <w:sz w:val="24"/>
          <w:szCs w:val="24"/>
        </w:rPr>
        <w:t>(B)yourselves</w:t>
      </w:r>
      <w:r w:rsidRPr="00674A88">
        <w:rPr>
          <w:rFonts w:hint="eastAsia"/>
          <w:color w:val="000000"/>
          <w:sz w:val="24"/>
          <w:szCs w:val="24"/>
        </w:rPr>
        <w:t xml:space="preserve">　</w:t>
      </w:r>
      <w:r w:rsidRPr="00674A88">
        <w:rPr>
          <w:rFonts w:hint="eastAsia"/>
          <w:color w:val="000000"/>
          <w:sz w:val="24"/>
          <w:szCs w:val="24"/>
        </w:rPr>
        <w:t>(C)ourselves</w:t>
      </w:r>
      <w:r w:rsidRPr="00674A88">
        <w:rPr>
          <w:rFonts w:hint="eastAsia"/>
          <w:color w:val="000000"/>
          <w:sz w:val="24"/>
          <w:szCs w:val="24"/>
        </w:rPr>
        <w:t xml:space="preserve">　</w:t>
      </w:r>
      <w:r w:rsidRPr="00674A88">
        <w:rPr>
          <w:rFonts w:hint="eastAsia"/>
          <w:color w:val="000000"/>
          <w:sz w:val="24"/>
          <w:szCs w:val="24"/>
        </w:rPr>
        <w:t>(D)himself</w:t>
      </w:r>
    </w:p>
    <w:p w:rsidR="007D1564" w:rsidRDefault="007D1564" w:rsidP="007D1564">
      <w:pPr>
        <w:spacing w:line="300" w:lineRule="exact"/>
        <w:ind w:left="960" w:hangingChars="400" w:hanging="960"/>
        <w:textAlignment w:val="center"/>
        <w:rPr>
          <w:color w:val="000000"/>
          <w:sz w:val="24"/>
          <w:szCs w:val="24"/>
        </w:rPr>
      </w:pPr>
      <w:r>
        <w:rPr>
          <w:color w:val="000000"/>
          <w:sz w:val="24"/>
          <w:szCs w:val="24"/>
        </w:rPr>
        <w:t>(    )</w:t>
      </w:r>
      <w:r w:rsidR="00674A88">
        <w:rPr>
          <w:color w:val="000000"/>
          <w:sz w:val="24"/>
          <w:szCs w:val="24"/>
        </w:rPr>
        <w:t xml:space="preserve">27. </w:t>
      </w:r>
      <w:r w:rsidR="004604AF">
        <w:rPr>
          <w:color w:val="000000"/>
          <w:sz w:val="24"/>
          <w:szCs w:val="24"/>
        </w:rPr>
        <w:t>Helen</w:t>
      </w:r>
      <w:r w:rsidR="003842C0" w:rsidRPr="00674A88">
        <w:rPr>
          <w:rFonts w:hint="eastAsia"/>
          <w:color w:val="000000"/>
          <w:sz w:val="24"/>
          <w:szCs w:val="24"/>
        </w:rPr>
        <w:t xml:space="preserve"> and I did all the housework by </w:t>
      </w:r>
      <w:r w:rsidR="003842C0" w:rsidRPr="00674A88">
        <w:rPr>
          <w:color w:val="000000"/>
          <w:sz w:val="24"/>
          <w:szCs w:val="24"/>
        </w:rPr>
        <w:t>________</w:t>
      </w:r>
      <w:r w:rsidR="003842C0" w:rsidRPr="00674A88">
        <w:rPr>
          <w:rFonts w:hint="eastAsia"/>
          <w:color w:val="000000"/>
          <w:sz w:val="24"/>
          <w:szCs w:val="24"/>
        </w:rPr>
        <w:t xml:space="preserve"> yesterday.</w:t>
      </w:r>
      <w:r w:rsidR="003842C0" w:rsidRPr="00674A88">
        <w:rPr>
          <w:rFonts w:hint="eastAsia"/>
          <w:color w:val="000000"/>
          <w:sz w:val="24"/>
          <w:szCs w:val="24"/>
        </w:rPr>
        <w:t xml:space="preserve">　</w:t>
      </w:r>
    </w:p>
    <w:p w:rsidR="003842C0" w:rsidRPr="00674A88" w:rsidRDefault="003842C0" w:rsidP="007D1564">
      <w:pPr>
        <w:spacing w:line="300" w:lineRule="exact"/>
        <w:ind w:leftChars="300" w:left="840" w:hangingChars="100" w:hanging="240"/>
        <w:textAlignment w:val="center"/>
        <w:rPr>
          <w:sz w:val="24"/>
          <w:szCs w:val="24"/>
        </w:rPr>
      </w:pPr>
      <w:r w:rsidRPr="00674A88">
        <w:rPr>
          <w:rFonts w:hint="eastAsia"/>
          <w:color w:val="000000"/>
          <w:sz w:val="24"/>
          <w:szCs w:val="24"/>
        </w:rPr>
        <w:t>(A)</w:t>
      </w:r>
      <w:r w:rsidRPr="00674A88">
        <w:rPr>
          <w:color w:val="000000"/>
          <w:sz w:val="24"/>
          <w:szCs w:val="24"/>
        </w:rPr>
        <w:t>ourselves</w:t>
      </w:r>
      <w:r w:rsidRPr="00674A88">
        <w:rPr>
          <w:rFonts w:hint="eastAsia"/>
          <w:color w:val="000000"/>
          <w:sz w:val="24"/>
          <w:szCs w:val="24"/>
        </w:rPr>
        <w:t xml:space="preserve">　</w:t>
      </w:r>
      <w:r w:rsidRPr="00674A88">
        <w:rPr>
          <w:rFonts w:hint="eastAsia"/>
          <w:color w:val="000000"/>
          <w:sz w:val="24"/>
          <w:szCs w:val="24"/>
        </w:rPr>
        <w:t>(B)</w:t>
      </w:r>
      <w:r w:rsidRPr="00674A88">
        <w:rPr>
          <w:color w:val="000000"/>
          <w:sz w:val="24"/>
          <w:szCs w:val="24"/>
        </w:rPr>
        <w:t>herself</w:t>
      </w:r>
      <w:r w:rsidRPr="00674A88">
        <w:rPr>
          <w:rFonts w:hint="eastAsia"/>
          <w:color w:val="000000"/>
          <w:sz w:val="24"/>
          <w:szCs w:val="24"/>
        </w:rPr>
        <w:t xml:space="preserve">　</w:t>
      </w:r>
      <w:r w:rsidRPr="00674A88">
        <w:rPr>
          <w:rFonts w:hint="eastAsia"/>
          <w:color w:val="000000"/>
          <w:sz w:val="24"/>
          <w:szCs w:val="24"/>
        </w:rPr>
        <w:t>(C)themselves</w:t>
      </w:r>
      <w:r w:rsidRPr="00674A88">
        <w:rPr>
          <w:rFonts w:hint="eastAsia"/>
          <w:color w:val="000000"/>
          <w:sz w:val="24"/>
          <w:szCs w:val="24"/>
        </w:rPr>
        <w:t xml:space="preserve">　</w:t>
      </w:r>
      <w:r w:rsidRPr="00674A88">
        <w:rPr>
          <w:rFonts w:hint="eastAsia"/>
          <w:color w:val="000000"/>
          <w:sz w:val="24"/>
          <w:szCs w:val="24"/>
        </w:rPr>
        <w:t>(D)myself</w:t>
      </w:r>
    </w:p>
    <w:p w:rsidR="007D1564" w:rsidRDefault="007D1564" w:rsidP="007D1564">
      <w:pPr>
        <w:spacing w:line="300" w:lineRule="exact"/>
        <w:ind w:left="1920" w:hangingChars="800" w:hanging="1920"/>
        <w:textAlignment w:val="cente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674A88">
        <w:rPr>
          <w:color w:val="000000"/>
          <w:sz w:val="24"/>
          <w:szCs w:val="24"/>
        </w:rPr>
        <w:t xml:space="preserve">28. </w:t>
      </w:r>
      <w:r w:rsidR="004604AF">
        <w:rPr>
          <w:color w:val="000000"/>
          <w:sz w:val="24"/>
          <w:szCs w:val="24"/>
        </w:rPr>
        <w:t>Mr. Lee</w:t>
      </w:r>
      <w:r w:rsidR="003842C0" w:rsidRPr="00674A88">
        <w:rPr>
          <w:color w:val="000000"/>
          <w:sz w:val="24"/>
          <w:szCs w:val="24"/>
        </w:rPr>
        <w:t>: Your son’s picture is great! Did you draw for him?</w:t>
      </w:r>
    </w:p>
    <w:p w:rsidR="007D1564" w:rsidRDefault="004604AF" w:rsidP="007D1564">
      <w:pPr>
        <w:spacing w:line="300" w:lineRule="exact"/>
        <w:ind w:firstLineChars="400" w:firstLine="960"/>
        <w:textAlignment w:val="center"/>
        <w:rPr>
          <w:color w:val="000000"/>
          <w:sz w:val="24"/>
          <w:szCs w:val="24"/>
        </w:rPr>
      </w:pPr>
      <w:r>
        <w:rPr>
          <w:color w:val="000000"/>
          <w:sz w:val="24"/>
          <w:szCs w:val="24"/>
        </w:rPr>
        <w:t>Peter</w:t>
      </w:r>
      <w:r w:rsidR="003842C0" w:rsidRPr="00674A88">
        <w:rPr>
          <w:color w:val="000000"/>
          <w:sz w:val="24"/>
          <w:szCs w:val="24"/>
        </w:rPr>
        <w:t xml:space="preserve">: No, he drew it </w:t>
      </w:r>
      <w:r w:rsidR="003842C0" w:rsidRPr="00674A88">
        <w:rPr>
          <w:rFonts w:hAnsi="新細明體"/>
          <w:color w:val="000000"/>
          <w:sz w:val="24"/>
          <w:szCs w:val="24"/>
          <w:u w:val="single"/>
        </w:rPr>
        <w:t xml:space="preserve">　　　</w:t>
      </w:r>
      <w:r w:rsidR="003842C0" w:rsidRPr="00674A88">
        <w:rPr>
          <w:color w:val="000000"/>
          <w:sz w:val="24"/>
          <w:szCs w:val="24"/>
        </w:rPr>
        <w:t xml:space="preserve"> all night yesterday.</w:t>
      </w:r>
    </w:p>
    <w:p w:rsidR="003842C0" w:rsidRPr="00674A88" w:rsidRDefault="007D1564" w:rsidP="007D1564">
      <w:pPr>
        <w:spacing w:line="300" w:lineRule="exact"/>
        <w:textAlignment w:val="center"/>
        <w:rPr>
          <w:sz w:val="24"/>
          <w:szCs w:val="24"/>
        </w:rPr>
      </w:pPr>
      <w:r>
        <w:rPr>
          <w:color w:val="000000"/>
          <w:sz w:val="24"/>
          <w:szCs w:val="24"/>
        </w:rPr>
        <w:t xml:space="preserve">     </w:t>
      </w:r>
      <w:r w:rsidR="003842C0" w:rsidRPr="00674A88">
        <w:rPr>
          <w:rFonts w:hint="eastAsia"/>
          <w:color w:val="000000"/>
          <w:sz w:val="24"/>
          <w:szCs w:val="24"/>
        </w:rPr>
        <w:t>(A)</w:t>
      </w:r>
      <w:r w:rsidR="003842C0" w:rsidRPr="00674A88">
        <w:rPr>
          <w:color w:val="000000"/>
          <w:sz w:val="24"/>
          <w:szCs w:val="24"/>
        </w:rPr>
        <w:t>he</w:t>
      </w:r>
      <w:r w:rsidR="003842C0" w:rsidRPr="00674A88">
        <w:rPr>
          <w:rFonts w:hint="eastAsia"/>
          <w:color w:val="000000"/>
          <w:sz w:val="24"/>
          <w:szCs w:val="24"/>
        </w:rPr>
        <w:t xml:space="preserve">　</w:t>
      </w:r>
      <w:r w:rsidR="003842C0" w:rsidRPr="00674A88">
        <w:rPr>
          <w:rFonts w:hint="eastAsia"/>
          <w:color w:val="000000"/>
          <w:sz w:val="24"/>
          <w:szCs w:val="24"/>
        </w:rPr>
        <w:t>(B)</w:t>
      </w:r>
      <w:r w:rsidR="003842C0" w:rsidRPr="00674A88">
        <w:rPr>
          <w:color w:val="000000"/>
          <w:sz w:val="24"/>
          <w:szCs w:val="24"/>
        </w:rPr>
        <w:t>his</w:t>
      </w:r>
      <w:r w:rsidR="003842C0" w:rsidRPr="00674A88">
        <w:rPr>
          <w:rFonts w:hint="eastAsia"/>
          <w:color w:val="000000"/>
          <w:sz w:val="24"/>
          <w:szCs w:val="24"/>
        </w:rPr>
        <w:t xml:space="preserve">　</w:t>
      </w:r>
      <w:r w:rsidR="003842C0" w:rsidRPr="00674A88">
        <w:rPr>
          <w:rFonts w:hint="eastAsia"/>
          <w:color w:val="000000"/>
          <w:sz w:val="24"/>
          <w:szCs w:val="24"/>
        </w:rPr>
        <w:t>(C)</w:t>
      </w:r>
      <w:r w:rsidR="003842C0" w:rsidRPr="00674A88">
        <w:rPr>
          <w:color w:val="000000"/>
          <w:sz w:val="24"/>
          <w:szCs w:val="24"/>
        </w:rPr>
        <w:t>him</w:t>
      </w:r>
      <w:r w:rsidR="003842C0" w:rsidRPr="00674A88">
        <w:rPr>
          <w:rFonts w:hint="eastAsia"/>
          <w:color w:val="000000"/>
          <w:sz w:val="24"/>
          <w:szCs w:val="24"/>
        </w:rPr>
        <w:t xml:space="preserve">　</w:t>
      </w:r>
      <w:r w:rsidR="003842C0" w:rsidRPr="00674A88">
        <w:rPr>
          <w:rFonts w:hint="eastAsia"/>
          <w:color w:val="000000"/>
          <w:sz w:val="24"/>
          <w:szCs w:val="24"/>
        </w:rPr>
        <w:t>(D)</w:t>
      </w:r>
      <w:r w:rsidR="003842C0" w:rsidRPr="00674A88">
        <w:rPr>
          <w:color w:val="000000"/>
          <w:sz w:val="24"/>
          <w:szCs w:val="24"/>
        </w:rPr>
        <w:t>himself</w:t>
      </w:r>
    </w:p>
    <w:p w:rsidR="00830B52" w:rsidRDefault="007D1564" w:rsidP="007D1564">
      <w:pPr>
        <w:spacing w:line="300" w:lineRule="exact"/>
        <w:ind w:left="960" w:hangingChars="400" w:hanging="960"/>
        <w:textAlignment w:val="center"/>
        <w:rPr>
          <w:color w:val="000000"/>
          <w:sz w:val="24"/>
          <w:szCs w:val="24"/>
        </w:rPr>
      </w:pPr>
      <w:r>
        <w:rPr>
          <w:color w:val="000000"/>
          <w:sz w:val="24"/>
          <w:szCs w:val="24"/>
        </w:rPr>
        <w:t>(    )</w:t>
      </w:r>
      <w:r w:rsidR="00674A88">
        <w:rPr>
          <w:color w:val="000000"/>
          <w:sz w:val="24"/>
          <w:szCs w:val="24"/>
        </w:rPr>
        <w:t>29.</w:t>
      </w:r>
      <w:r w:rsidR="00830B52">
        <w:rPr>
          <w:color w:val="000000"/>
          <w:sz w:val="24"/>
          <w:szCs w:val="24"/>
        </w:rPr>
        <w:t xml:space="preserve"> </w:t>
      </w:r>
      <w:r w:rsidR="00F76257">
        <w:rPr>
          <w:rFonts w:hint="eastAsia"/>
          <w:color w:val="000000"/>
          <w:sz w:val="24"/>
          <w:szCs w:val="24"/>
        </w:rPr>
        <w:t>Pe</w:t>
      </w:r>
      <w:r w:rsidR="00F76257">
        <w:rPr>
          <w:color w:val="000000"/>
          <w:sz w:val="24"/>
          <w:szCs w:val="24"/>
        </w:rPr>
        <w:t>ter kept studying hard</w:t>
      </w:r>
      <w:r w:rsidR="00F76257">
        <w:rPr>
          <w:rFonts w:hint="eastAsia"/>
          <w:color w:val="000000"/>
          <w:sz w:val="24"/>
          <w:szCs w:val="24"/>
        </w:rPr>
        <w:t xml:space="preserve"> _______</w:t>
      </w:r>
      <w:r w:rsidR="00F76257">
        <w:rPr>
          <w:color w:val="000000"/>
          <w:sz w:val="24"/>
          <w:szCs w:val="24"/>
        </w:rPr>
        <w:t xml:space="preserve"> he</w:t>
      </w:r>
      <w:proofErr w:type="gramStart"/>
      <w:r w:rsidR="00F76257">
        <w:rPr>
          <w:color w:val="000000"/>
          <w:sz w:val="24"/>
          <w:szCs w:val="24"/>
        </w:rPr>
        <w:t>’</w:t>
      </w:r>
      <w:proofErr w:type="gramEnd"/>
      <w:r w:rsidR="00F76257">
        <w:rPr>
          <w:color w:val="000000"/>
          <w:sz w:val="24"/>
          <w:szCs w:val="24"/>
        </w:rPr>
        <w:t>s not a smart student.</w:t>
      </w:r>
      <w:r w:rsidR="003842C0" w:rsidRPr="00674A88">
        <w:rPr>
          <w:rFonts w:hint="eastAsia"/>
          <w:color w:val="000000"/>
          <w:sz w:val="24"/>
          <w:szCs w:val="24"/>
        </w:rPr>
        <w:t xml:space="preserve">　</w:t>
      </w:r>
    </w:p>
    <w:p w:rsidR="00674A88" w:rsidRDefault="007D1564" w:rsidP="007D1564">
      <w:pPr>
        <w:spacing w:line="300" w:lineRule="exact"/>
        <w:ind w:left="960" w:hangingChars="400" w:hanging="960"/>
        <w:textAlignment w:val="center"/>
        <w:rPr>
          <w:sz w:val="24"/>
          <w:szCs w:val="24"/>
        </w:rPr>
      </w:pPr>
      <w:r>
        <w:rPr>
          <w:rFonts w:hint="eastAsia"/>
          <w:color w:val="000000"/>
          <w:sz w:val="24"/>
          <w:szCs w:val="24"/>
        </w:rPr>
        <w:t xml:space="preserve"> </w:t>
      </w:r>
      <w:r>
        <w:rPr>
          <w:color w:val="000000"/>
          <w:sz w:val="24"/>
          <w:szCs w:val="24"/>
        </w:rPr>
        <w:t xml:space="preserve">    </w:t>
      </w:r>
      <w:r w:rsidR="00F76257">
        <w:rPr>
          <w:rFonts w:hint="eastAsia"/>
          <w:color w:val="000000"/>
          <w:sz w:val="24"/>
          <w:szCs w:val="24"/>
        </w:rPr>
        <w:t>(A)b</w:t>
      </w:r>
      <w:r w:rsidR="00F76257">
        <w:rPr>
          <w:color w:val="000000"/>
          <w:sz w:val="24"/>
          <w:szCs w:val="24"/>
        </w:rPr>
        <w:t>ut</w:t>
      </w:r>
      <w:r w:rsidR="003842C0" w:rsidRPr="00674A88">
        <w:rPr>
          <w:rFonts w:hint="eastAsia"/>
          <w:color w:val="000000"/>
          <w:sz w:val="24"/>
          <w:szCs w:val="24"/>
        </w:rPr>
        <w:t xml:space="preserve">　</w:t>
      </w:r>
      <w:r w:rsidR="00F76257">
        <w:rPr>
          <w:rFonts w:hint="eastAsia"/>
          <w:color w:val="000000"/>
          <w:sz w:val="24"/>
          <w:szCs w:val="24"/>
        </w:rPr>
        <w:t>(B)</w:t>
      </w:r>
      <w:r w:rsidR="00F76257">
        <w:rPr>
          <w:color w:val="000000"/>
          <w:sz w:val="24"/>
          <w:szCs w:val="24"/>
        </w:rPr>
        <w:t>and</w:t>
      </w:r>
      <w:r w:rsidR="003842C0" w:rsidRPr="00674A88">
        <w:rPr>
          <w:rFonts w:hint="eastAsia"/>
          <w:color w:val="000000"/>
          <w:sz w:val="24"/>
          <w:szCs w:val="24"/>
        </w:rPr>
        <w:t xml:space="preserve">　</w:t>
      </w:r>
      <w:r w:rsidR="00F76257">
        <w:rPr>
          <w:rFonts w:hint="eastAsia"/>
          <w:color w:val="000000"/>
          <w:sz w:val="24"/>
          <w:szCs w:val="24"/>
        </w:rPr>
        <w:t>(C)</w:t>
      </w:r>
      <w:r w:rsidR="00F76257">
        <w:rPr>
          <w:color w:val="000000"/>
          <w:sz w:val="24"/>
          <w:szCs w:val="24"/>
        </w:rPr>
        <w:t>though</w:t>
      </w:r>
      <w:r w:rsidR="003842C0" w:rsidRPr="00674A88">
        <w:rPr>
          <w:rFonts w:hint="eastAsia"/>
          <w:color w:val="000000"/>
          <w:sz w:val="24"/>
          <w:szCs w:val="24"/>
        </w:rPr>
        <w:t xml:space="preserve">　</w:t>
      </w:r>
      <w:r w:rsidR="00F76257">
        <w:rPr>
          <w:rFonts w:hint="eastAsia"/>
          <w:color w:val="000000"/>
          <w:sz w:val="24"/>
          <w:szCs w:val="24"/>
        </w:rPr>
        <w:t>(D)o</w:t>
      </w:r>
      <w:r w:rsidR="00F76257">
        <w:rPr>
          <w:color w:val="000000"/>
          <w:sz w:val="24"/>
          <w:szCs w:val="24"/>
        </w:rPr>
        <w:t>r</w:t>
      </w:r>
    </w:p>
    <w:p w:rsidR="007D1564" w:rsidRDefault="007D1564" w:rsidP="007D1564">
      <w:pPr>
        <w:spacing w:line="300" w:lineRule="exact"/>
        <w:ind w:left="960" w:hangingChars="400" w:hanging="960"/>
        <w:textAlignment w:val="cente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674A88">
        <w:rPr>
          <w:rFonts w:hint="eastAsia"/>
          <w:sz w:val="24"/>
          <w:szCs w:val="24"/>
        </w:rPr>
        <w:t>3</w:t>
      </w:r>
      <w:r w:rsidR="00674A88">
        <w:rPr>
          <w:sz w:val="24"/>
          <w:szCs w:val="24"/>
        </w:rPr>
        <w:t>0.</w:t>
      </w:r>
      <w:r w:rsidR="00830B52">
        <w:rPr>
          <w:sz w:val="24"/>
          <w:szCs w:val="24"/>
        </w:rPr>
        <w:t xml:space="preserve"> </w:t>
      </w:r>
      <w:proofErr w:type="gramStart"/>
      <w:r w:rsidR="003842C0" w:rsidRPr="00674A88">
        <w:rPr>
          <w:rFonts w:hint="eastAsia"/>
          <w:color w:val="000000"/>
          <w:sz w:val="24"/>
          <w:szCs w:val="24"/>
        </w:rPr>
        <w:t>All of</w:t>
      </w:r>
      <w:proofErr w:type="gramEnd"/>
      <w:r w:rsidR="003842C0" w:rsidRPr="00674A88">
        <w:rPr>
          <w:rFonts w:hint="eastAsia"/>
          <w:color w:val="000000"/>
          <w:sz w:val="24"/>
          <w:szCs w:val="24"/>
        </w:rPr>
        <w:t xml:space="preserve"> the tea in this restaurant </w:t>
      </w:r>
      <w:r w:rsidR="003842C0" w:rsidRPr="00674A88">
        <w:rPr>
          <w:color w:val="000000"/>
          <w:sz w:val="24"/>
          <w:szCs w:val="24"/>
        </w:rPr>
        <w:t>________</w:t>
      </w:r>
      <w:r w:rsidR="003842C0" w:rsidRPr="00674A88">
        <w:rPr>
          <w:rFonts w:hint="eastAsia"/>
          <w:color w:val="000000"/>
          <w:sz w:val="24"/>
          <w:szCs w:val="24"/>
        </w:rPr>
        <w:t xml:space="preserve"> from the UK. It tastes different.</w:t>
      </w:r>
    </w:p>
    <w:p w:rsidR="003842C0" w:rsidRPr="00674A88" w:rsidRDefault="007D1564" w:rsidP="007D1564">
      <w:pPr>
        <w:spacing w:line="300" w:lineRule="exact"/>
        <w:ind w:left="960" w:hangingChars="400" w:hanging="960"/>
        <w:textAlignment w:val="center"/>
        <w:rPr>
          <w:sz w:val="24"/>
          <w:szCs w:val="24"/>
        </w:rPr>
      </w:pPr>
      <w:r>
        <w:rPr>
          <w:color w:val="000000"/>
          <w:sz w:val="24"/>
          <w:szCs w:val="24"/>
        </w:rPr>
        <w:t xml:space="preserve">     </w:t>
      </w:r>
      <w:r w:rsidR="003842C0" w:rsidRPr="00674A88">
        <w:rPr>
          <w:rFonts w:hint="eastAsia"/>
          <w:color w:val="000000"/>
          <w:sz w:val="24"/>
          <w:szCs w:val="24"/>
        </w:rPr>
        <w:t>(A)</w:t>
      </w:r>
      <w:r w:rsidR="003842C0" w:rsidRPr="00674A88">
        <w:rPr>
          <w:color w:val="000000"/>
          <w:sz w:val="24"/>
          <w:szCs w:val="24"/>
        </w:rPr>
        <w:t>come</w:t>
      </w:r>
      <w:r w:rsidR="003842C0" w:rsidRPr="00674A88">
        <w:rPr>
          <w:rFonts w:hint="eastAsia"/>
          <w:color w:val="000000"/>
          <w:sz w:val="24"/>
          <w:szCs w:val="24"/>
        </w:rPr>
        <w:t xml:space="preserve">　</w:t>
      </w:r>
      <w:r w:rsidR="003842C0" w:rsidRPr="00674A88">
        <w:rPr>
          <w:rFonts w:hint="eastAsia"/>
          <w:color w:val="000000"/>
          <w:sz w:val="24"/>
          <w:szCs w:val="24"/>
        </w:rPr>
        <w:t>(B)</w:t>
      </w:r>
      <w:r w:rsidR="003842C0" w:rsidRPr="00674A88">
        <w:rPr>
          <w:color w:val="000000"/>
          <w:sz w:val="24"/>
          <w:szCs w:val="24"/>
        </w:rPr>
        <w:t>comes</w:t>
      </w:r>
      <w:r w:rsidR="003842C0" w:rsidRPr="00674A88">
        <w:rPr>
          <w:rFonts w:hint="eastAsia"/>
          <w:color w:val="000000"/>
          <w:sz w:val="24"/>
          <w:szCs w:val="24"/>
        </w:rPr>
        <w:t xml:space="preserve">　</w:t>
      </w:r>
      <w:r w:rsidR="003842C0" w:rsidRPr="00674A88">
        <w:rPr>
          <w:rFonts w:hint="eastAsia"/>
          <w:color w:val="000000"/>
          <w:sz w:val="24"/>
          <w:szCs w:val="24"/>
        </w:rPr>
        <w:t>(C)</w:t>
      </w:r>
      <w:r w:rsidR="003842C0" w:rsidRPr="00674A88">
        <w:rPr>
          <w:color w:val="000000"/>
          <w:sz w:val="24"/>
          <w:szCs w:val="24"/>
        </w:rPr>
        <w:t>coming</w:t>
      </w:r>
      <w:r w:rsidR="003842C0" w:rsidRPr="00674A88">
        <w:rPr>
          <w:rFonts w:hint="eastAsia"/>
          <w:color w:val="000000"/>
          <w:sz w:val="24"/>
          <w:szCs w:val="24"/>
        </w:rPr>
        <w:t xml:space="preserve">　</w:t>
      </w:r>
      <w:r w:rsidR="003842C0" w:rsidRPr="00674A88">
        <w:rPr>
          <w:rFonts w:hint="eastAsia"/>
          <w:color w:val="000000"/>
          <w:sz w:val="24"/>
          <w:szCs w:val="24"/>
        </w:rPr>
        <w:t>(D)</w:t>
      </w:r>
      <w:r w:rsidR="003842C0" w:rsidRPr="00674A88">
        <w:rPr>
          <w:color w:val="000000"/>
          <w:sz w:val="24"/>
          <w:szCs w:val="24"/>
        </w:rPr>
        <w:t>to come</w:t>
      </w:r>
    </w:p>
    <w:p w:rsidR="00830B52" w:rsidRDefault="007D1564" w:rsidP="00830B52">
      <w:pPr>
        <w:spacing w:line="300" w:lineRule="exact"/>
        <w:textAlignment w:val="cente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674A88">
        <w:rPr>
          <w:color w:val="000000"/>
          <w:sz w:val="24"/>
          <w:szCs w:val="24"/>
        </w:rPr>
        <w:t>31.</w:t>
      </w:r>
      <w:r w:rsidR="00830B52">
        <w:rPr>
          <w:color w:val="000000"/>
          <w:sz w:val="24"/>
          <w:szCs w:val="24"/>
        </w:rPr>
        <w:t xml:space="preserve"> </w:t>
      </w:r>
      <w:r w:rsidR="004604AF">
        <w:rPr>
          <w:color w:val="000000"/>
          <w:sz w:val="24"/>
          <w:szCs w:val="24"/>
        </w:rPr>
        <w:t>Both of Tom</w:t>
      </w:r>
      <w:r w:rsidR="003842C0" w:rsidRPr="00674A88">
        <w:rPr>
          <w:color w:val="000000"/>
          <w:sz w:val="24"/>
          <w:szCs w:val="24"/>
        </w:rPr>
        <w:t>’s sisters ________ the MRT to work.</w:t>
      </w:r>
    </w:p>
    <w:p w:rsidR="003842C0" w:rsidRPr="00674A88" w:rsidRDefault="00830B52" w:rsidP="00830B52">
      <w:pPr>
        <w:spacing w:line="300" w:lineRule="exact"/>
        <w:textAlignment w:val="center"/>
        <w:rPr>
          <w:sz w:val="24"/>
          <w:szCs w:val="24"/>
        </w:rPr>
      </w:pPr>
      <w:r>
        <w:rPr>
          <w:color w:val="000000"/>
          <w:sz w:val="24"/>
          <w:szCs w:val="24"/>
        </w:rPr>
        <w:t xml:space="preserve">  </w:t>
      </w:r>
      <w:r w:rsidR="007D1564">
        <w:rPr>
          <w:color w:val="000000"/>
          <w:sz w:val="24"/>
          <w:szCs w:val="24"/>
        </w:rPr>
        <w:t xml:space="preserve">   </w:t>
      </w:r>
      <w:r w:rsidR="003842C0" w:rsidRPr="00674A88">
        <w:rPr>
          <w:rFonts w:hint="eastAsia"/>
          <w:color w:val="000000"/>
          <w:sz w:val="24"/>
          <w:szCs w:val="24"/>
        </w:rPr>
        <w:t>(A)</w:t>
      </w:r>
      <w:r w:rsidR="003842C0" w:rsidRPr="00674A88">
        <w:rPr>
          <w:color w:val="000000"/>
          <w:sz w:val="24"/>
          <w:szCs w:val="24"/>
        </w:rPr>
        <w:t>take</w:t>
      </w:r>
      <w:r w:rsidR="003842C0" w:rsidRPr="00674A88">
        <w:rPr>
          <w:rFonts w:hint="eastAsia"/>
          <w:color w:val="000000"/>
          <w:sz w:val="24"/>
          <w:szCs w:val="24"/>
        </w:rPr>
        <w:t xml:space="preserve">　</w:t>
      </w:r>
      <w:r w:rsidR="003842C0" w:rsidRPr="00674A88">
        <w:rPr>
          <w:rFonts w:hint="eastAsia"/>
          <w:color w:val="000000"/>
          <w:sz w:val="24"/>
          <w:szCs w:val="24"/>
        </w:rPr>
        <w:t>(B)</w:t>
      </w:r>
      <w:r w:rsidR="003842C0" w:rsidRPr="00674A88">
        <w:rPr>
          <w:color w:val="000000"/>
          <w:sz w:val="24"/>
          <w:szCs w:val="24"/>
        </w:rPr>
        <w:t>takes</w:t>
      </w:r>
      <w:r w:rsidR="003842C0" w:rsidRPr="00674A88">
        <w:rPr>
          <w:rFonts w:hint="eastAsia"/>
          <w:color w:val="000000"/>
          <w:sz w:val="24"/>
          <w:szCs w:val="24"/>
        </w:rPr>
        <w:t xml:space="preserve">　</w:t>
      </w:r>
      <w:r w:rsidR="003842C0" w:rsidRPr="00674A88">
        <w:rPr>
          <w:rFonts w:hint="eastAsia"/>
          <w:color w:val="000000"/>
          <w:sz w:val="24"/>
          <w:szCs w:val="24"/>
        </w:rPr>
        <w:t>(C)</w:t>
      </w:r>
      <w:r w:rsidR="003842C0" w:rsidRPr="00674A88">
        <w:rPr>
          <w:color w:val="000000"/>
          <w:sz w:val="24"/>
          <w:szCs w:val="24"/>
        </w:rPr>
        <w:t>to take</w:t>
      </w:r>
      <w:r w:rsidR="003842C0" w:rsidRPr="00674A88">
        <w:rPr>
          <w:rFonts w:hint="eastAsia"/>
          <w:color w:val="000000"/>
          <w:sz w:val="24"/>
          <w:szCs w:val="24"/>
        </w:rPr>
        <w:t xml:space="preserve">　</w:t>
      </w:r>
      <w:r w:rsidR="003842C0" w:rsidRPr="00674A88">
        <w:rPr>
          <w:rFonts w:hint="eastAsia"/>
          <w:color w:val="000000"/>
          <w:sz w:val="24"/>
          <w:szCs w:val="24"/>
        </w:rPr>
        <w:t>(D)</w:t>
      </w:r>
      <w:r w:rsidR="003842C0" w:rsidRPr="00674A88">
        <w:rPr>
          <w:color w:val="000000"/>
          <w:sz w:val="24"/>
          <w:szCs w:val="24"/>
        </w:rPr>
        <w:t>taking</w:t>
      </w:r>
    </w:p>
    <w:p w:rsidR="007D1564" w:rsidRDefault="007D1564" w:rsidP="00830B52">
      <w:pPr>
        <w:spacing w:line="300" w:lineRule="exact"/>
        <w:textAlignment w:val="center"/>
        <w:rPr>
          <w:color w:val="000000"/>
          <w:sz w:val="24"/>
          <w:szCs w:val="24"/>
        </w:rPr>
      </w:pPr>
      <w:proofErr w:type="gramStart"/>
      <w:r>
        <w:rPr>
          <w:color w:val="000000"/>
          <w:sz w:val="24"/>
          <w:szCs w:val="24"/>
        </w:rPr>
        <w:t xml:space="preserve">(  </w:t>
      </w:r>
      <w:proofErr w:type="gramEnd"/>
      <w:r>
        <w:rPr>
          <w:color w:val="000000"/>
          <w:sz w:val="24"/>
          <w:szCs w:val="24"/>
        </w:rPr>
        <w:t xml:space="preserve">  )</w:t>
      </w:r>
      <w:r w:rsidR="00674A88">
        <w:rPr>
          <w:color w:val="000000"/>
          <w:sz w:val="24"/>
          <w:szCs w:val="24"/>
        </w:rPr>
        <w:t>32.</w:t>
      </w:r>
      <w:r w:rsidR="00435DE9">
        <w:rPr>
          <w:color w:val="000000"/>
          <w:sz w:val="24"/>
          <w:szCs w:val="24"/>
        </w:rPr>
        <w:t>________</w:t>
      </w:r>
      <w:r w:rsidR="00435DE9">
        <w:rPr>
          <w:rFonts w:hint="eastAsia"/>
          <w:color w:val="000000"/>
          <w:sz w:val="24"/>
          <w:szCs w:val="24"/>
        </w:rPr>
        <w:t xml:space="preserve"> of the </w:t>
      </w:r>
      <w:r w:rsidR="00435DE9">
        <w:rPr>
          <w:color w:val="000000"/>
          <w:sz w:val="24"/>
          <w:szCs w:val="24"/>
        </w:rPr>
        <w:t>juice is fresh</w:t>
      </w:r>
      <w:r w:rsidR="003842C0" w:rsidRPr="00674A88">
        <w:rPr>
          <w:rFonts w:hint="eastAsia"/>
          <w:color w:val="000000"/>
          <w:sz w:val="24"/>
          <w:szCs w:val="24"/>
        </w:rPr>
        <w:t>.</w:t>
      </w:r>
    </w:p>
    <w:p w:rsidR="003842C0" w:rsidRPr="00674A88" w:rsidRDefault="007D1564" w:rsidP="007D1564">
      <w:pPr>
        <w:spacing w:line="300" w:lineRule="exact"/>
        <w:textAlignment w:val="center"/>
        <w:rPr>
          <w:sz w:val="24"/>
          <w:szCs w:val="24"/>
        </w:rPr>
      </w:pPr>
      <w:r>
        <w:rPr>
          <w:color w:val="000000"/>
          <w:sz w:val="24"/>
          <w:szCs w:val="24"/>
        </w:rPr>
        <w:t xml:space="preserve">     </w:t>
      </w:r>
      <w:r w:rsidR="003842C0" w:rsidRPr="00674A88">
        <w:rPr>
          <w:rFonts w:hint="eastAsia"/>
          <w:color w:val="000000"/>
          <w:sz w:val="24"/>
          <w:szCs w:val="24"/>
        </w:rPr>
        <w:t>(A)</w:t>
      </w:r>
      <w:r w:rsidR="0012007F">
        <w:rPr>
          <w:color w:val="000000"/>
          <w:sz w:val="24"/>
          <w:szCs w:val="24"/>
        </w:rPr>
        <w:t>Two</w:t>
      </w:r>
      <w:r w:rsidR="003842C0" w:rsidRPr="00674A88">
        <w:rPr>
          <w:rFonts w:hint="eastAsia"/>
          <w:color w:val="000000"/>
          <w:sz w:val="24"/>
          <w:szCs w:val="24"/>
        </w:rPr>
        <w:t xml:space="preserve">　</w:t>
      </w:r>
      <w:r w:rsidR="003842C0" w:rsidRPr="00674A88">
        <w:rPr>
          <w:rFonts w:hint="eastAsia"/>
          <w:color w:val="000000"/>
          <w:sz w:val="24"/>
          <w:szCs w:val="24"/>
        </w:rPr>
        <w:t>(B)</w:t>
      </w:r>
      <w:r w:rsidR="00435DE9">
        <w:rPr>
          <w:color w:val="000000"/>
          <w:sz w:val="24"/>
          <w:szCs w:val="24"/>
        </w:rPr>
        <w:t>One</w:t>
      </w:r>
      <w:r w:rsidR="003842C0" w:rsidRPr="00674A88">
        <w:rPr>
          <w:rFonts w:hint="eastAsia"/>
          <w:color w:val="000000"/>
          <w:sz w:val="24"/>
          <w:szCs w:val="24"/>
        </w:rPr>
        <w:t xml:space="preserve">　</w:t>
      </w:r>
      <w:r w:rsidR="003842C0" w:rsidRPr="00674A88">
        <w:rPr>
          <w:rFonts w:hint="eastAsia"/>
          <w:color w:val="000000"/>
          <w:sz w:val="24"/>
          <w:szCs w:val="24"/>
        </w:rPr>
        <w:t>(C)</w:t>
      </w:r>
      <w:r w:rsidR="00A30619">
        <w:rPr>
          <w:color w:val="000000"/>
          <w:sz w:val="24"/>
          <w:szCs w:val="24"/>
        </w:rPr>
        <w:t>Many</w:t>
      </w:r>
      <w:r w:rsidR="003842C0" w:rsidRPr="00674A88">
        <w:rPr>
          <w:rFonts w:hint="eastAsia"/>
          <w:color w:val="000000"/>
          <w:sz w:val="24"/>
          <w:szCs w:val="24"/>
        </w:rPr>
        <w:t xml:space="preserve">　</w:t>
      </w:r>
      <w:r w:rsidR="003842C0" w:rsidRPr="00674A88">
        <w:rPr>
          <w:rFonts w:hint="eastAsia"/>
          <w:color w:val="000000"/>
          <w:sz w:val="24"/>
          <w:szCs w:val="24"/>
        </w:rPr>
        <w:t>(D)</w:t>
      </w:r>
      <w:r w:rsidR="00284058">
        <w:rPr>
          <w:color w:val="000000"/>
          <w:sz w:val="24"/>
          <w:szCs w:val="24"/>
        </w:rPr>
        <w:t>Most</w:t>
      </w:r>
    </w:p>
    <w:p w:rsidR="007D1564" w:rsidRPr="005E591E" w:rsidRDefault="007D1564" w:rsidP="00830B52">
      <w:pPr>
        <w:spacing w:line="300" w:lineRule="exact"/>
        <w:textAlignment w:val="center"/>
        <w:rPr>
          <w:color w:val="000000" w:themeColor="text1"/>
          <w:sz w:val="24"/>
          <w:szCs w:val="24"/>
        </w:rPr>
      </w:pPr>
      <w:proofErr w:type="gramStart"/>
      <w:r w:rsidRPr="005E591E">
        <w:rPr>
          <w:color w:val="000000" w:themeColor="text1"/>
          <w:sz w:val="24"/>
          <w:szCs w:val="24"/>
        </w:rPr>
        <w:t xml:space="preserve">(  </w:t>
      </w:r>
      <w:proofErr w:type="gramEnd"/>
      <w:r w:rsidRPr="005E591E">
        <w:rPr>
          <w:color w:val="000000" w:themeColor="text1"/>
          <w:sz w:val="24"/>
          <w:szCs w:val="24"/>
        </w:rPr>
        <w:t xml:space="preserve">  )</w:t>
      </w:r>
      <w:r w:rsidR="00674A88" w:rsidRPr="005E591E">
        <w:rPr>
          <w:color w:val="000000" w:themeColor="text1"/>
          <w:sz w:val="24"/>
          <w:szCs w:val="24"/>
        </w:rPr>
        <w:t>33.</w:t>
      </w:r>
      <w:r w:rsidR="00096E6F">
        <w:rPr>
          <w:color w:val="000000" w:themeColor="text1"/>
          <w:sz w:val="24"/>
          <w:szCs w:val="24"/>
        </w:rPr>
        <w:t xml:space="preserve"> </w:t>
      </w:r>
      <w:r w:rsidR="00435DE9" w:rsidRPr="005E591E">
        <w:rPr>
          <w:color w:val="000000" w:themeColor="text1"/>
          <w:sz w:val="24"/>
          <w:szCs w:val="24"/>
        </w:rPr>
        <w:t>Kevin</w:t>
      </w:r>
      <w:r w:rsidR="003842C0" w:rsidRPr="005E591E">
        <w:rPr>
          <w:color w:val="000000" w:themeColor="text1"/>
          <w:sz w:val="24"/>
          <w:szCs w:val="24"/>
        </w:rPr>
        <w:t xml:space="preserve"> saw a c</w:t>
      </w:r>
      <w:r w:rsidR="00096E6F">
        <w:rPr>
          <w:color w:val="000000" w:themeColor="text1"/>
          <w:sz w:val="24"/>
          <w:szCs w:val="24"/>
        </w:rPr>
        <w:t xml:space="preserve">at _______ up on the tree this </w:t>
      </w:r>
      <w:r w:rsidR="003842C0" w:rsidRPr="005E591E">
        <w:rPr>
          <w:color w:val="000000" w:themeColor="text1"/>
          <w:sz w:val="24"/>
          <w:szCs w:val="24"/>
        </w:rPr>
        <w:t>morning.</w:t>
      </w:r>
    </w:p>
    <w:p w:rsidR="003842C0" w:rsidRPr="005E591E" w:rsidRDefault="007D1564" w:rsidP="007D1564">
      <w:pPr>
        <w:spacing w:line="300" w:lineRule="exact"/>
        <w:textAlignment w:val="center"/>
        <w:rPr>
          <w:color w:val="000000" w:themeColor="text1"/>
          <w:sz w:val="24"/>
          <w:szCs w:val="24"/>
        </w:rPr>
      </w:pPr>
      <w:r w:rsidRPr="005E591E">
        <w:rPr>
          <w:color w:val="000000" w:themeColor="text1"/>
          <w:sz w:val="24"/>
          <w:szCs w:val="24"/>
        </w:rPr>
        <w:t xml:space="preserve">     </w:t>
      </w:r>
      <w:r w:rsidR="003842C0" w:rsidRPr="005E591E">
        <w:rPr>
          <w:rFonts w:hint="eastAsia"/>
          <w:color w:val="000000" w:themeColor="text1"/>
          <w:sz w:val="24"/>
          <w:szCs w:val="24"/>
        </w:rPr>
        <w:t>(A)jumped</w:t>
      </w:r>
      <w:r w:rsidR="003842C0" w:rsidRPr="005E591E">
        <w:rPr>
          <w:rFonts w:hint="eastAsia"/>
          <w:color w:val="000000" w:themeColor="text1"/>
          <w:sz w:val="24"/>
          <w:szCs w:val="24"/>
        </w:rPr>
        <w:t xml:space="preserve">　</w:t>
      </w:r>
      <w:r w:rsidR="003842C0" w:rsidRPr="005E591E">
        <w:rPr>
          <w:rFonts w:hint="eastAsia"/>
          <w:color w:val="000000" w:themeColor="text1"/>
          <w:sz w:val="24"/>
          <w:szCs w:val="24"/>
        </w:rPr>
        <w:t>(B)jumping</w:t>
      </w:r>
      <w:r w:rsidR="003842C0" w:rsidRPr="005E591E">
        <w:rPr>
          <w:rFonts w:hint="eastAsia"/>
          <w:color w:val="000000" w:themeColor="text1"/>
          <w:sz w:val="24"/>
          <w:szCs w:val="24"/>
        </w:rPr>
        <w:t xml:space="preserve">　</w:t>
      </w:r>
      <w:r w:rsidRPr="005E591E">
        <w:rPr>
          <w:rFonts w:hint="eastAsia"/>
          <w:color w:val="000000" w:themeColor="text1"/>
          <w:sz w:val="24"/>
          <w:szCs w:val="24"/>
        </w:rPr>
        <w:t>(C)t</w:t>
      </w:r>
      <w:r w:rsidRPr="005E591E">
        <w:rPr>
          <w:color w:val="000000" w:themeColor="text1"/>
          <w:sz w:val="24"/>
          <w:szCs w:val="24"/>
        </w:rPr>
        <w:t xml:space="preserve">o </w:t>
      </w:r>
      <w:r w:rsidRPr="005E591E">
        <w:rPr>
          <w:rFonts w:hint="eastAsia"/>
          <w:color w:val="000000" w:themeColor="text1"/>
          <w:sz w:val="24"/>
          <w:szCs w:val="24"/>
        </w:rPr>
        <w:t>jump</w:t>
      </w:r>
      <w:r w:rsidR="003842C0" w:rsidRPr="005E591E">
        <w:rPr>
          <w:rFonts w:hint="eastAsia"/>
          <w:color w:val="000000" w:themeColor="text1"/>
          <w:sz w:val="24"/>
          <w:szCs w:val="24"/>
        </w:rPr>
        <w:t xml:space="preserve">　</w:t>
      </w:r>
      <w:r w:rsidR="003842C0" w:rsidRPr="005E591E">
        <w:rPr>
          <w:rFonts w:hint="eastAsia"/>
          <w:color w:val="000000" w:themeColor="text1"/>
          <w:sz w:val="24"/>
          <w:szCs w:val="24"/>
        </w:rPr>
        <w:t>(D)jumps</w:t>
      </w:r>
    </w:p>
    <w:p w:rsidR="00830B52" w:rsidRPr="005E591E" w:rsidRDefault="007D1564" w:rsidP="007D1564">
      <w:pPr>
        <w:spacing w:line="300" w:lineRule="exact"/>
        <w:ind w:left="960" w:hangingChars="400" w:hanging="960"/>
        <w:textAlignment w:val="center"/>
        <w:rPr>
          <w:color w:val="000000" w:themeColor="text1"/>
          <w:sz w:val="24"/>
          <w:szCs w:val="24"/>
        </w:rPr>
      </w:pPr>
      <w:r w:rsidRPr="005E591E">
        <w:rPr>
          <w:color w:val="000000" w:themeColor="text1"/>
          <w:sz w:val="24"/>
          <w:szCs w:val="24"/>
        </w:rPr>
        <w:t>(    )</w:t>
      </w:r>
      <w:r w:rsidR="00674A88" w:rsidRPr="005E591E">
        <w:rPr>
          <w:color w:val="000000" w:themeColor="text1"/>
          <w:sz w:val="24"/>
          <w:szCs w:val="24"/>
        </w:rPr>
        <w:t>34.</w:t>
      </w:r>
      <w:r w:rsidR="003842C0" w:rsidRPr="005E591E">
        <w:rPr>
          <w:rFonts w:hint="eastAsia"/>
          <w:color w:val="000000" w:themeColor="text1"/>
          <w:sz w:val="24"/>
          <w:szCs w:val="24"/>
        </w:rPr>
        <w:t>________ John comes tomorrow, please give this message to him.</w:t>
      </w:r>
      <w:r w:rsidR="003842C0" w:rsidRPr="005E591E">
        <w:rPr>
          <w:rFonts w:hint="eastAsia"/>
          <w:color w:val="000000" w:themeColor="text1"/>
          <w:sz w:val="24"/>
          <w:szCs w:val="24"/>
        </w:rPr>
        <w:t xml:space="preserve">　</w:t>
      </w:r>
    </w:p>
    <w:p w:rsidR="003842C0" w:rsidRPr="005E591E" w:rsidRDefault="007D1564" w:rsidP="007D1564">
      <w:pPr>
        <w:spacing w:line="300" w:lineRule="exact"/>
        <w:ind w:left="960" w:hangingChars="400" w:hanging="960"/>
        <w:textAlignment w:val="center"/>
        <w:rPr>
          <w:color w:val="000000" w:themeColor="text1"/>
          <w:sz w:val="24"/>
          <w:szCs w:val="24"/>
        </w:rPr>
      </w:pPr>
      <w:r w:rsidRPr="005E591E">
        <w:rPr>
          <w:rFonts w:hint="eastAsia"/>
          <w:color w:val="000000" w:themeColor="text1"/>
          <w:sz w:val="24"/>
          <w:szCs w:val="24"/>
        </w:rPr>
        <w:t xml:space="preserve"> </w:t>
      </w:r>
      <w:r w:rsidRPr="005E591E">
        <w:rPr>
          <w:color w:val="000000" w:themeColor="text1"/>
          <w:sz w:val="24"/>
          <w:szCs w:val="24"/>
        </w:rPr>
        <w:t xml:space="preserve">    </w:t>
      </w:r>
      <w:r w:rsidR="003842C0" w:rsidRPr="005E591E">
        <w:rPr>
          <w:rFonts w:hint="eastAsia"/>
          <w:color w:val="000000" w:themeColor="text1"/>
          <w:sz w:val="24"/>
          <w:szCs w:val="24"/>
        </w:rPr>
        <w:t>(A)If</w:t>
      </w:r>
      <w:r w:rsidR="003842C0" w:rsidRPr="005E591E">
        <w:rPr>
          <w:rFonts w:hint="eastAsia"/>
          <w:color w:val="000000" w:themeColor="text1"/>
          <w:sz w:val="24"/>
          <w:szCs w:val="24"/>
        </w:rPr>
        <w:t xml:space="preserve">　</w:t>
      </w:r>
      <w:r w:rsidR="003842C0" w:rsidRPr="005E591E">
        <w:rPr>
          <w:rFonts w:hint="eastAsia"/>
          <w:color w:val="000000" w:themeColor="text1"/>
          <w:sz w:val="24"/>
          <w:szCs w:val="24"/>
        </w:rPr>
        <w:t>(B)Before</w:t>
      </w:r>
      <w:r w:rsidR="003842C0" w:rsidRPr="005E591E">
        <w:rPr>
          <w:rFonts w:hint="eastAsia"/>
          <w:color w:val="000000" w:themeColor="text1"/>
          <w:sz w:val="24"/>
          <w:szCs w:val="24"/>
        </w:rPr>
        <w:t xml:space="preserve">　</w:t>
      </w:r>
      <w:r w:rsidR="003842C0" w:rsidRPr="005E591E">
        <w:rPr>
          <w:rFonts w:hint="eastAsia"/>
          <w:color w:val="000000" w:themeColor="text1"/>
          <w:sz w:val="24"/>
          <w:szCs w:val="24"/>
        </w:rPr>
        <w:t>(C)Though</w:t>
      </w:r>
      <w:r w:rsidR="003842C0" w:rsidRPr="005E591E">
        <w:rPr>
          <w:rFonts w:hint="eastAsia"/>
          <w:color w:val="000000" w:themeColor="text1"/>
          <w:sz w:val="24"/>
          <w:szCs w:val="24"/>
        </w:rPr>
        <w:t xml:space="preserve">　</w:t>
      </w:r>
      <w:r w:rsidR="003842C0" w:rsidRPr="005E591E">
        <w:rPr>
          <w:rFonts w:hint="eastAsia"/>
          <w:color w:val="000000" w:themeColor="text1"/>
          <w:sz w:val="24"/>
          <w:szCs w:val="24"/>
        </w:rPr>
        <w:t>(D)Because</w:t>
      </w:r>
    </w:p>
    <w:p w:rsidR="00830B52" w:rsidRPr="005E591E" w:rsidRDefault="007D1564" w:rsidP="007D1564">
      <w:pPr>
        <w:spacing w:line="300" w:lineRule="exact"/>
        <w:ind w:left="960" w:hangingChars="400" w:hanging="960"/>
        <w:textAlignment w:val="center"/>
        <w:rPr>
          <w:color w:val="000000" w:themeColor="text1"/>
          <w:sz w:val="24"/>
          <w:szCs w:val="24"/>
        </w:rPr>
      </w:pPr>
      <w:proofErr w:type="gramStart"/>
      <w:r w:rsidRPr="005E591E">
        <w:rPr>
          <w:color w:val="000000" w:themeColor="text1"/>
          <w:sz w:val="24"/>
          <w:szCs w:val="24"/>
        </w:rPr>
        <w:t xml:space="preserve">(  </w:t>
      </w:r>
      <w:proofErr w:type="gramEnd"/>
      <w:r w:rsidRPr="005E591E">
        <w:rPr>
          <w:color w:val="000000" w:themeColor="text1"/>
          <w:sz w:val="24"/>
          <w:szCs w:val="24"/>
        </w:rPr>
        <w:t xml:space="preserve">  )</w:t>
      </w:r>
      <w:r w:rsidR="00674A88" w:rsidRPr="005E591E">
        <w:rPr>
          <w:color w:val="000000" w:themeColor="text1"/>
          <w:sz w:val="24"/>
          <w:szCs w:val="24"/>
        </w:rPr>
        <w:t>35.</w:t>
      </w:r>
      <w:r w:rsidR="00096E6F">
        <w:rPr>
          <w:color w:val="000000" w:themeColor="text1"/>
          <w:sz w:val="24"/>
          <w:szCs w:val="24"/>
        </w:rPr>
        <w:t xml:space="preserve"> </w:t>
      </w:r>
      <w:r w:rsidR="003842C0" w:rsidRPr="005E591E">
        <w:rPr>
          <w:color w:val="000000" w:themeColor="text1"/>
          <w:sz w:val="24"/>
          <w:szCs w:val="24"/>
        </w:rPr>
        <w:t xml:space="preserve">I ________ </w:t>
      </w:r>
      <w:proofErr w:type="spellStart"/>
      <w:r w:rsidR="003842C0" w:rsidRPr="005E591E">
        <w:rPr>
          <w:color w:val="000000" w:themeColor="text1"/>
          <w:sz w:val="24"/>
          <w:szCs w:val="24"/>
        </w:rPr>
        <w:t>Jolin</w:t>
      </w:r>
      <w:proofErr w:type="spellEnd"/>
      <w:r w:rsidR="003842C0" w:rsidRPr="005E591E">
        <w:rPr>
          <w:color w:val="000000" w:themeColor="text1"/>
          <w:sz w:val="24"/>
          <w:szCs w:val="24"/>
        </w:rPr>
        <w:t xml:space="preserve"> dancing on TV. She is really a </w:t>
      </w:r>
      <w:r w:rsidRPr="005E591E">
        <w:rPr>
          <w:color w:val="000000" w:themeColor="text1"/>
          <w:sz w:val="24"/>
          <w:szCs w:val="24"/>
        </w:rPr>
        <w:t xml:space="preserve">great </w:t>
      </w:r>
      <w:r w:rsidR="003842C0" w:rsidRPr="005E591E">
        <w:rPr>
          <w:color w:val="000000" w:themeColor="text1"/>
          <w:sz w:val="24"/>
          <w:szCs w:val="24"/>
        </w:rPr>
        <w:t>dancer.</w:t>
      </w:r>
      <w:r w:rsidR="003842C0" w:rsidRPr="005E591E">
        <w:rPr>
          <w:rFonts w:hint="eastAsia"/>
          <w:color w:val="000000" w:themeColor="text1"/>
          <w:sz w:val="24"/>
          <w:szCs w:val="24"/>
        </w:rPr>
        <w:t xml:space="preserve">　</w:t>
      </w:r>
    </w:p>
    <w:p w:rsidR="003842C0" w:rsidRPr="005E591E" w:rsidRDefault="00830B52" w:rsidP="00830B52">
      <w:pPr>
        <w:spacing w:line="300" w:lineRule="exact"/>
        <w:textAlignment w:val="center"/>
        <w:rPr>
          <w:color w:val="000000" w:themeColor="text1"/>
          <w:sz w:val="24"/>
          <w:szCs w:val="24"/>
        </w:rPr>
      </w:pPr>
      <w:r w:rsidRPr="005E591E">
        <w:rPr>
          <w:rFonts w:hint="eastAsia"/>
          <w:color w:val="000000" w:themeColor="text1"/>
          <w:sz w:val="24"/>
          <w:szCs w:val="24"/>
        </w:rPr>
        <w:t xml:space="preserve"> </w:t>
      </w:r>
      <w:r w:rsidR="007D1564" w:rsidRPr="005E591E">
        <w:rPr>
          <w:color w:val="000000" w:themeColor="text1"/>
          <w:sz w:val="24"/>
          <w:szCs w:val="24"/>
        </w:rPr>
        <w:t xml:space="preserve">    </w:t>
      </w:r>
      <w:r w:rsidR="003842C0" w:rsidRPr="005E591E">
        <w:rPr>
          <w:rFonts w:hint="eastAsia"/>
          <w:color w:val="000000" w:themeColor="text1"/>
          <w:sz w:val="24"/>
          <w:szCs w:val="24"/>
        </w:rPr>
        <w:t>(A)</w:t>
      </w:r>
      <w:r w:rsidR="003842C0" w:rsidRPr="005E591E">
        <w:rPr>
          <w:color w:val="000000" w:themeColor="text1"/>
          <w:sz w:val="24"/>
          <w:szCs w:val="24"/>
        </w:rPr>
        <w:t>listened</w:t>
      </w:r>
      <w:r w:rsidR="003842C0" w:rsidRPr="005E591E">
        <w:rPr>
          <w:rFonts w:hint="eastAsia"/>
          <w:color w:val="000000" w:themeColor="text1"/>
          <w:sz w:val="24"/>
          <w:szCs w:val="24"/>
        </w:rPr>
        <w:t xml:space="preserve">　</w:t>
      </w:r>
      <w:r w:rsidR="003842C0" w:rsidRPr="005E591E">
        <w:rPr>
          <w:rFonts w:hint="eastAsia"/>
          <w:color w:val="000000" w:themeColor="text1"/>
          <w:sz w:val="24"/>
          <w:szCs w:val="24"/>
        </w:rPr>
        <w:t>(B)</w:t>
      </w:r>
      <w:r w:rsidR="003842C0" w:rsidRPr="005E591E">
        <w:rPr>
          <w:color w:val="000000" w:themeColor="text1"/>
          <w:sz w:val="24"/>
          <w:szCs w:val="24"/>
        </w:rPr>
        <w:t>heard</w:t>
      </w:r>
      <w:r w:rsidR="003842C0" w:rsidRPr="005E591E">
        <w:rPr>
          <w:rFonts w:hint="eastAsia"/>
          <w:color w:val="000000" w:themeColor="text1"/>
          <w:sz w:val="24"/>
          <w:szCs w:val="24"/>
        </w:rPr>
        <w:t xml:space="preserve">　</w:t>
      </w:r>
      <w:r w:rsidR="003842C0" w:rsidRPr="005E591E">
        <w:rPr>
          <w:rFonts w:hint="eastAsia"/>
          <w:color w:val="000000" w:themeColor="text1"/>
          <w:sz w:val="24"/>
          <w:szCs w:val="24"/>
        </w:rPr>
        <w:t>(C)</w:t>
      </w:r>
      <w:r w:rsidR="003842C0" w:rsidRPr="005E591E">
        <w:rPr>
          <w:color w:val="000000" w:themeColor="text1"/>
          <w:sz w:val="24"/>
          <w:szCs w:val="24"/>
        </w:rPr>
        <w:t>looked</w:t>
      </w:r>
      <w:r w:rsidR="003842C0" w:rsidRPr="005E591E">
        <w:rPr>
          <w:rFonts w:hint="eastAsia"/>
          <w:color w:val="000000" w:themeColor="text1"/>
          <w:sz w:val="24"/>
          <w:szCs w:val="24"/>
        </w:rPr>
        <w:t xml:space="preserve">　</w:t>
      </w:r>
      <w:r w:rsidR="003842C0" w:rsidRPr="005E591E">
        <w:rPr>
          <w:rFonts w:hint="eastAsia"/>
          <w:color w:val="000000" w:themeColor="text1"/>
          <w:sz w:val="24"/>
          <w:szCs w:val="24"/>
        </w:rPr>
        <w:t>(D)</w:t>
      </w:r>
      <w:r w:rsidR="003842C0" w:rsidRPr="005E591E">
        <w:rPr>
          <w:color w:val="000000" w:themeColor="text1"/>
          <w:sz w:val="24"/>
          <w:szCs w:val="24"/>
        </w:rPr>
        <w:t>watched</w:t>
      </w:r>
    </w:p>
    <w:p w:rsidR="000858FF" w:rsidRPr="005E591E" w:rsidRDefault="007D1564" w:rsidP="00A04DE0">
      <w:pPr>
        <w:spacing w:line="300" w:lineRule="exact"/>
        <w:ind w:left="960" w:hangingChars="400" w:hanging="960"/>
        <w:textAlignment w:val="center"/>
        <w:rPr>
          <w:color w:val="000000" w:themeColor="text1"/>
          <w:sz w:val="24"/>
          <w:szCs w:val="24"/>
        </w:rPr>
      </w:pPr>
      <w:proofErr w:type="gramStart"/>
      <w:r w:rsidRPr="005E591E">
        <w:rPr>
          <w:color w:val="000000" w:themeColor="text1"/>
          <w:sz w:val="24"/>
          <w:szCs w:val="24"/>
        </w:rPr>
        <w:t xml:space="preserve">(  </w:t>
      </w:r>
      <w:proofErr w:type="gramEnd"/>
      <w:r w:rsidRPr="005E591E">
        <w:rPr>
          <w:color w:val="000000" w:themeColor="text1"/>
          <w:sz w:val="24"/>
          <w:szCs w:val="24"/>
        </w:rPr>
        <w:t xml:space="preserve">  )</w:t>
      </w:r>
      <w:r w:rsidR="000858FF" w:rsidRPr="005E591E">
        <w:rPr>
          <w:color w:val="000000" w:themeColor="text1"/>
          <w:sz w:val="24"/>
          <w:szCs w:val="24"/>
        </w:rPr>
        <w:t>36.</w:t>
      </w:r>
      <w:r w:rsidR="00A04DE0" w:rsidRPr="005E591E">
        <w:rPr>
          <w:rFonts w:eastAsia="標楷體" w:hint="eastAsia"/>
          <w:color w:val="000000" w:themeColor="text1"/>
          <w:sz w:val="24"/>
          <w:szCs w:val="24"/>
        </w:rPr>
        <w:t>T</w:t>
      </w:r>
      <w:r w:rsidR="00A04DE0" w:rsidRPr="005E591E">
        <w:rPr>
          <w:rFonts w:eastAsia="標楷體"/>
          <w:color w:val="000000" w:themeColor="text1"/>
          <w:sz w:val="24"/>
          <w:szCs w:val="24"/>
        </w:rPr>
        <w:t xml:space="preserve">he special shape also _______ the train run faster than before. </w:t>
      </w:r>
      <w:r w:rsidRPr="005E591E">
        <w:rPr>
          <w:color w:val="000000" w:themeColor="text1"/>
          <w:sz w:val="24"/>
          <w:szCs w:val="24"/>
        </w:rPr>
        <w:t xml:space="preserve"> </w:t>
      </w:r>
    </w:p>
    <w:p w:rsidR="00564280" w:rsidRPr="005E591E" w:rsidRDefault="007D1564" w:rsidP="00830B52">
      <w:pPr>
        <w:spacing w:line="300" w:lineRule="exact"/>
        <w:textAlignment w:val="center"/>
        <w:rPr>
          <w:color w:val="000000" w:themeColor="text1"/>
          <w:sz w:val="24"/>
          <w:szCs w:val="24"/>
        </w:rPr>
      </w:pPr>
      <w:r w:rsidRPr="005E591E">
        <w:rPr>
          <w:color w:val="000000" w:themeColor="text1"/>
          <w:sz w:val="24"/>
          <w:szCs w:val="24"/>
        </w:rPr>
        <w:t xml:space="preserve">     </w:t>
      </w:r>
      <w:r w:rsidRPr="005E591E">
        <w:rPr>
          <w:rFonts w:hint="eastAsia"/>
          <w:color w:val="000000" w:themeColor="text1"/>
          <w:sz w:val="24"/>
          <w:szCs w:val="24"/>
        </w:rPr>
        <w:t>(A)</w:t>
      </w:r>
      <w:r w:rsidR="00A04DE0" w:rsidRPr="005E591E">
        <w:rPr>
          <w:color w:val="000000" w:themeColor="text1"/>
          <w:sz w:val="24"/>
          <w:szCs w:val="24"/>
        </w:rPr>
        <w:t>wants</w:t>
      </w:r>
      <w:r w:rsidRPr="005E591E">
        <w:rPr>
          <w:rFonts w:hint="eastAsia"/>
          <w:color w:val="000000" w:themeColor="text1"/>
          <w:sz w:val="24"/>
          <w:szCs w:val="24"/>
        </w:rPr>
        <w:t xml:space="preserve">　</w:t>
      </w:r>
      <w:r w:rsidRPr="005E591E">
        <w:rPr>
          <w:rFonts w:hint="eastAsia"/>
          <w:color w:val="000000" w:themeColor="text1"/>
          <w:sz w:val="24"/>
          <w:szCs w:val="24"/>
        </w:rPr>
        <w:t>(B)</w:t>
      </w:r>
      <w:r w:rsidR="00A04DE0" w:rsidRPr="005E591E">
        <w:rPr>
          <w:color w:val="000000" w:themeColor="text1"/>
          <w:sz w:val="24"/>
          <w:szCs w:val="24"/>
        </w:rPr>
        <w:t>helps</w:t>
      </w:r>
      <w:r w:rsidRPr="005E591E">
        <w:rPr>
          <w:rFonts w:hint="eastAsia"/>
          <w:color w:val="000000" w:themeColor="text1"/>
          <w:sz w:val="24"/>
          <w:szCs w:val="24"/>
        </w:rPr>
        <w:t xml:space="preserve">　</w:t>
      </w:r>
      <w:r w:rsidRPr="005E591E">
        <w:rPr>
          <w:rFonts w:hint="eastAsia"/>
          <w:color w:val="000000" w:themeColor="text1"/>
          <w:sz w:val="24"/>
          <w:szCs w:val="24"/>
        </w:rPr>
        <w:t>(C)</w:t>
      </w:r>
      <w:r w:rsidR="00A04DE0" w:rsidRPr="005E591E">
        <w:rPr>
          <w:color w:val="000000" w:themeColor="text1"/>
          <w:sz w:val="24"/>
          <w:szCs w:val="24"/>
        </w:rPr>
        <w:t>tells</w:t>
      </w:r>
      <w:r w:rsidRPr="005E591E">
        <w:rPr>
          <w:rFonts w:hint="eastAsia"/>
          <w:color w:val="000000" w:themeColor="text1"/>
          <w:sz w:val="24"/>
          <w:szCs w:val="24"/>
        </w:rPr>
        <w:t xml:space="preserve">　</w:t>
      </w:r>
      <w:r w:rsidRPr="005E591E">
        <w:rPr>
          <w:rFonts w:hint="eastAsia"/>
          <w:color w:val="000000" w:themeColor="text1"/>
          <w:sz w:val="24"/>
          <w:szCs w:val="24"/>
        </w:rPr>
        <w:t>(D)</w:t>
      </w:r>
      <w:r w:rsidR="00A04DE0" w:rsidRPr="005E591E">
        <w:rPr>
          <w:color w:val="000000" w:themeColor="text1"/>
          <w:sz w:val="24"/>
          <w:szCs w:val="24"/>
        </w:rPr>
        <w:t>asks</w:t>
      </w:r>
    </w:p>
    <w:p w:rsidR="007D1564" w:rsidRPr="005E591E" w:rsidRDefault="00564280" w:rsidP="00830B52">
      <w:pPr>
        <w:spacing w:line="300" w:lineRule="exact"/>
        <w:textAlignment w:val="center"/>
        <w:rPr>
          <w:rFonts w:eastAsia="標楷體"/>
          <w:color w:val="000000" w:themeColor="text1"/>
          <w:sz w:val="24"/>
          <w:szCs w:val="24"/>
        </w:rPr>
      </w:pPr>
      <w:proofErr w:type="gramStart"/>
      <w:r w:rsidRPr="005E591E">
        <w:rPr>
          <w:color w:val="000000" w:themeColor="text1"/>
          <w:sz w:val="24"/>
          <w:szCs w:val="24"/>
        </w:rPr>
        <w:t xml:space="preserve">(  </w:t>
      </w:r>
      <w:proofErr w:type="gramEnd"/>
      <w:r w:rsidRPr="005E591E">
        <w:rPr>
          <w:color w:val="000000" w:themeColor="text1"/>
          <w:sz w:val="24"/>
          <w:szCs w:val="24"/>
        </w:rPr>
        <w:t xml:space="preserve">  )37.</w:t>
      </w:r>
      <w:r w:rsidR="007D1564" w:rsidRPr="005E591E">
        <w:rPr>
          <w:color w:val="000000" w:themeColor="text1"/>
          <w:sz w:val="24"/>
          <w:szCs w:val="24"/>
        </w:rPr>
        <w:t xml:space="preserve"> </w:t>
      </w:r>
      <w:r w:rsidRPr="005E591E">
        <w:rPr>
          <w:rFonts w:eastAsia="標楷體"/>
          <w:color w:val="000000" w:themeColor="text1"/>
          <w:sz w:val="24"/>
          <w:szCs w:val="24"/>
        </w:rPr>
        <w:t>It often _______ quite a few years of training.</w:t>
      </w:r>
    </w:p>
    <w:p w:rsidR="00564280" w:rsidRPr="005E591E" w:rsidRDefault="00564280" w:rsidP="00830B52">
      <w:pPr>
        <w:spacing w:line="300" w:lineRule="exact"/>
        <w:textAlignment w:val="center"/>
        <w:rPr>
          <w:color w:val="000000" w:themeColor="text1"/>
          <w:sz w:val="24"/>
          <w:szCs w:val="24"/>
        </w:rPr>
      </w:pPr>
      <w:r w:rsidRPr="005E591E">
        <w:rPr>
          <w:rFonts w:eastAsia="標楷體"/>
          <w:color w:val="000000" w:themeColor="text1"/>
          <w:sz w:val="24"/>
          <w:szCs w:val="24"/>
        </w:rPr>
        <w:t xml:space="preserve">     </w:t>
      </w:r>
      <w:r w:rsidRPr="005E591E">
        <w:rPr>
          <w:rFonts w:hint="eastAsia"/>
          <w:color w:val="000000" w:themeColor="text1"/>
          <w:sz w:val="24"/>
          <w:szCs w:val="24"/>
        </w:rPr>
        <w:t>(A)</w:t>
      </w:r>
      <w:r w:rsidRPr="005E591E">
        <w:rPr>
          <w:color w:val="000000" w:themeColor="text1"/>
          <w:sz w:val="24"/>
          <w:szCs w:val="24"/>
        </w:rPr>
        <w:t>spends</w:t>
      </w:r>
      <w:r w:rsidRPr="005E591E">
        <w:rPr>
          <w:rFonts w:hint="eastAsia"/>
          <w:color w:val="000000" w:themeColor="text1"/>
          <w:sz w:val="24"/>
          <w:szCs w:val="24"/>
        </w:rPr>
        <w:t xml:space="preserve">　</w:t>
      </w:r>
      <w:r w:rsidRPr="005E591E">
        <w:rPr>
          <w:rFonts w:hint="eastAsia"/>
          <w:color w:val="000000" w:themeColor="text1"/>
          <w:sz w:val="24"/>
          <w:szCs w:val="24"/>
        </w:rPr>
        <w:t>(B)</w:t>
      </w:r>
      <w:r w:rsidRPr="005E591E">
        <w:rPr>
          <w:color w:val="000000" w:themeColor="text1"/>
          <w:sz w:val="24"/>
          <w:szCs w:val="24"/>
        </w:rPr>
        <w:t>pays</w:t>
      </w:r>
      <w:r w:rsidRPr="005E591E">
        <w:rPr>
          <w:rFonts w:hint="eastAsia"/>
          <w:color w:val="000000" w:themeColor="text1"/>
          <w:sz w:val="24"/>
          <w:szCs w:val="24"/>
        </w:rPr>
        <w:t xml:space="preserve">　</w:t>
      </w:r>
      <w:r w:rsidRPr="005E591E">
        <w:rPr>
          <w:rFonts w:hint="eastAsia"/>
          <w:color w:val="000000" w:themeColor="text1"/>
          <w:sz w:val="24"/>
          <w:szCs w:val="24"/>
        </w:rPr>
        <w:t>(C)</w:t>
      </w:r>
      <w:r w:rsidRPr="005E591E">
        <w:rPr>
          <w:color w:val="000000" w:themeColor="text1"/>
          <w:sz w:val="24"/>
          <w:szCs w:val="24"/>
        </w:rPr>
        <w:t>costs</w:t>
      </w:r>
      <w:r w:rsidRPr="005E591E">
        <w:rPr>
          <w:rFonts w:hint="eastAsia"/>
          <w:color w:val="000000" w:themeColor="text1"/>
          <w:sz w:val="24"/>
          <w:szCs w:val="24"/>
        </w:rPr>
        <w:t xml:space="preserve">　</w:t>
      </w:r>
      <w:r w:rsidRPr="005E591E">
        <w:rPr>
          <w:rFonts w:hint="eastAsia"/>
          <w:color w:val="000000" w:themeColor="text1"/>
          <w:sz w:val="24"/>
          <w:szCs w:val="24"/>
        </w:rPr>
        <w:t>(D)</w:t>
      </w:r>
      <w:r w:rsidRPr="005E591E">
        <w:rPr>
          <w:color w:val="000000" w:themeColor="text1"/>
          <w:sz w:val="24"/>
          <w:szCs w:val="24"/>
        </w:rPr>
        <w:t>takes</w:t>
      </w:r>
    </w:p>
    <w:p w:rsidR="00A04DE0" w:rsidRPr="005E591E" w:rsidRDefault="00A04DE0" w:rsidP="00A04DE0">
      <w:pPr>
        <w:spacing w:line="300" w:lineRule="exact"/>
        <w:ind w:left="960" w:hangingChars="400" w:hanging="960"/>
        <w:textAlignment w:val="center"/>
        <w:rPr>
          <w:rFonts w:eastAsia="標楷體"/>
          <w:color w:val="000000" w:themeColor="text1"/>
          <w:sz w:val="24"/>
          <w:szCs w:val="24"/>
        </w:rPr>
      </w:pPr>
      <w:proofErr w:type="gramStart"/>
      <w:r w:rsidRPr="005E591E">
        <w:rPr>
          <w:color w:val="000000" w:themeColor="text1"/>
          <w:sz w:val="24"/>
          <w:szCs w:val="24"/>
        </w:rPr>
        <w:t xml:space="preserve">(  </w:t>
      </w:r>
      <w:proofErr w:type="gramEnd"/>
      <w:r w:rsidRPr="005E591E">
        <w:rPr>
          <w:color w:val="000000" w:themeColor="text1"/>
          <w:sz w:val="24"/>
          <w:szCs w:val="24"/>
        </w:rPr>
        <w:t xml:space="preserve">  )38 </w:t>
      </w:r>
      <w:r w:rsidRPr="005E591E">
        <w:rPr>
          <w:rFonts w:eastAsia="標楷體" w:hint="eastAsia"/>
          <w:color w:val="000000" w:themeColor="text1"/>
          <w:sz w:val="24"/>
          <w:szCs w:val="24"/>
        </w:rPr>
        <w:t>I</w:t>
      </w:r>
      <w:r w:rsidRPr="005E591E">
        <w:rPr>
          <w:rFonts w:eastAsia="標楷體"/>
          <w:color w:val="000000" w:themeColor="text1"/>
          <w:sz w:val="24"/>
          <w:szCs w:val="24"/>
        </w:rPr>
        <w:t>t’s going through a tunnel now and _______ a lot of noise.</w:t>
      </w:r>
    </w:p>
    <w:p w:rsidR="00A04DE0" w:rsidRPr="005E591E" w:rsidRDefault="00A04DE0" w:rsidP="00A04DE0">
      <w:pPr>
        <w:spacing w:line="300" w:lineRule="exact"/>
        <w:ind w:left="960" w:hangingChars="400" w:hanging="960"/>
        <w:textAlignment w:val="center"/>
        <w:rPr>
          <w:color w:val="000000" w:themeColor="text1"/>
          <w:sz w:val="24"/>
          <w:szCs w:val="24"/>
        </w:rPr>
      </w:pPr>
      <w:r w:rsidRPr="005E591E">
        <w:rPr>
          <w:rFonts w:eastAsia="標楷體"/>
          <w:color w:val="000000" w:themeColor="text1"/>
          <w:sz w:val="24"/>
          <w:szCs w:val="24"/>
        </w:rPr>
        <w:t xml:space="preserve">     </w:t>
      </w:r>
      <w:r w:rsidRPr="005E591E">
        <w:rPr>
          <w:rFonts w:hint="eastAsia"/>
          <w:color w:val="000000" w:themeColor="text1"/>
          <w:sz w:val="24"/>
          <w:szCs w:val="24"/>
        </w:rPr>
        <w:t>(A)</w:t>
      </w:r>
      <w:r w:rsidRPr="005E591E">
        <w:rPr>
          <w:color w:val="000000" w:themeColor="text1"/>
          <w:sz w:val="24"/>
          <w:szCs w:val="24"/>
        </w:rPr>
        <w:t>makes</w:t>
      </w:r>
      <w:r w:rsidRPr="005E591E">
        <w:rPr>
          <w:rFonts w:hint="eastAsia"/>
          <w:color w:val="000000" w:themeColor="text1"/>
          <w:sz w:val="24"/>
          <w:szCs w:val="24"/>
        </w:rPr>
        <w:t xml:space="preserve">　</w:t>
      </w:r>
      <w:r w:rsidRPr="005E591E">
        <w:rPr>
          <w:rFonts w:hint="eastAsia"/>
          <w:color w:val="000000" w:themeColor="text1"/>
          <w:sz w:val="24"/>
          <w:szCs w:val="24"/>
        </w:rPr>
        <w:t>(B)</w:t>
      </w:r>
      <w:r w:rsidRPr="005E591E">
        <w:rPr>
          <w:color w:val="000000" w:themeColor="text1"/>
          <w:sz w:val="24"/>
          <w:szCs w:val="24"/>
        </w:rPr>
        <w:t>made</w:t>
      </w:r>
      <w:r w:rsidRPr="005E591E">
        <w:rPr>
          <w:rFonts w:hint="eastAsia"/>
          <w:color w:val="000000" w:themeColor="text1"/>
          <w:sz w:val="24"/>
          <w:szCs w:val="24"/>
        </w:rPr>
        <w:t xml:space="preserve">　</w:t>
      </w:r>
      <w:r w:rsidRPr="005E591E">
        <w:rPr>
          <w:rFonts w:hint="eastAsia"/>
          <w:color w:val="000000" w:themeColor="text1"/>
          <w:sz w:val="24"/>
          <w:szCs w:val="24"/>
        </w:rPr>
        <w:t>(C)</w:t>
      </w:r>
      <w:r w:rsidRPr="005E591E">
        <w:rPr>
          <w:color w:val="000000" w:themeColor="text1"/>
          <w:sz w:val="24"/>
          <w:szCs w:val="24"/>
        </w:rPr>
        <w:t xml:space="preserve"> making</w:t>
      </w:r>
      <w:r w:rsidRPr="005E591E">
        <w:rPr>
          <w:rFonts w:hint="eastAsia"/>
          <w:color w:val="000000" w:themeColor="text1"/>
          <w:sz w:val="24"/>
          <w:szCs w:val="24"/>
        </w:rPr>
        <w:t xml:space="preserve">　</w:t>
      </w:r>
      <w:r w:rsidRPr="005E591E">
        <w:rPr>
          <w:rFonts w:hint="eastAsia"/>
          <w:color w:val="000000" w:themeColor="text1"/>
          <w:sz w:val="24"/>
          <w:szCs w:val="24"/>
        </w:rPr>
        <w:t>(D)</w:t>
      </w:r>
      <w:r w:rsidRPr="005E591E">
        <w:rPr>
          <w:color w:val="000000" w:themeColor="text1"/>
          <w:sz w:val="24"/>
          <w:szCs w:val="24"/>
        </w:rPr>
        <w:t>to make</w:t>
      </w:r>
    </w:p>
    <w:p w:rsidR="00320E91" w:rsidRPr="005E591E" w:rsidRDefault="00320E91" w:rsidP="00320E91">
      <w:pPr>
        <w:spacing w:line="300" w:lineRule="exact"/>
        <w:ind w:left="960" w:hangingChars="400" w:hanging="960"/>
        <w:textAlignment w:val="center"/>
        <w:rPr>
          <w:rFonts w:eastAsia="標楷體"/>
          <w:color w:val="000000" w:themeColor="text1"/>
          <w:sz w:val="24"/>
          <w:szCs w:val="24"/>
        </w:rPr>
      </w:pPr>
      <w:proofErr w:type="gramStart"/>
      <w:r w:rsidRPr="005E591E">
        <w:rPr>
          <w:color w:val="000000" w:themeColor="text1"/>
          <w:sz w:val="24"/>
          <w:szCs w:val="24"/>
        </w:rPr>
        <w:t xml:space="preserve">(  </w:t>
      </w:r>
      <w:proofErr w:type="gramEnd"/>
      <w:r w:rsidRPr="005E591E">
        <w:rPr>
          <w:color w:val="000000" w:themeColor="text1"/>
          <w:sz w:val="24"/>
          <w:szCs w:val="24"/>
        </w:rPr>
        <w:t xml:space="preserve">  )39. </w:t>
      </w:r>
      <w:r w:rsidRPr="005E591E">
        <w:rPr>
          <w:rFonts w:eastAsia="標楷體"/>
          <w:color w:val="000000" w:themeColor="text1"/>
          <w:sz w:val="24"/>
          <w:szCs w:val="24"/>
        </w:rPr>
        <w:t>Many people ______</w:t>
      </w:r>
      <w:proofErr w:type="gramStart"/>
      <w:r w:rsidRPr="005E591E">
        <w:rPr>
          <w:rFonts w:eastAsia="標楷體"/>
          <w:color w:val="000000" w:themeColor="text1"/>
          <w:sz w:val="24"/>
          <w:szCs w:val="24"/>
        </w:rPr>
        <w:t>_  crows</w:t>
      </w:r>
      <w:proofErr w:type="gramEnd"/>
      <w:r w:rsidRPr="005E591E">
        <w:rPr>
          <w:rFonts w:eastAsia="標楷體"/>
          <w:color w:val="000000" w:themeColor="text1"/>
          <w:sz w:val="24"/>
          <w:szCs w:val="24"/>
        </w:rPr>
        <w:t xml:space="preserve"> as bad </w:t>
      </w:r>
      <w:proofErr w:type="spellStart"/>
      <w:r w:rsidRPr="005E591E">
        <w:rPr>
          <w:rFonts w:eastAsia="標楷體"/>
          <w:color w:val="000000" w:themeColor="text1"/>
          <w:sz w:val="24"/>
          <w:szCs w:val="24"/>
        </w:rPr>
        <w:t>luck.What</w:t>
      </w:r>
      <w:proofErr w:type="spellEnd"/>
      <w:r w:rsidRPr="005E591E">
        <w:rPr>
          <w:rFonts w:eastAsia="標楷體"/>
          <w:color w:val="000000" w:themeColor="text1"/>
          <w:sz w:val="24"/>
          <w:szCs w:val="24"/>
        </w:rPr>
        <w:t xml:space="preserve"> about ravens?</w:t>
      </w:r>
    </w:p>
    <w:p w:rsidR="00320E91" w:rsidRDefault="00320E91" w:rsidP="00320E91">
      <w:pPr>
        <w:spacing w:line="300" w:lineRule="exact"/>
        <w:ind w:left="960" w:hangingChars="400" w:hanging="960"/>
        <w:textAlignment w:val="center"/>
        <w:rPr>
          <w:color w:val="000000" w:themeColor="text1"/>
          <w:sz w:val="24"/>
          <w:szCs w:val="24"/>
        </w:rPr>
      </w:pPr>
      <w:r w:rsidRPr="005E591E">
        <w:rPr>
          <w:rFonts w:eastAsia="標楷體"/>
          <w:color w:val="000000" w:themeColor="text1"/>
          <w:sz w:val="24"/>
          <w:szCs w:val="24"/>
        </w:rPr>
        <w:t xml:space="preserve">     </w:t>
      </w:r>
      <w:r w:rsidRPr="005E591E">
        <w:rPr>
          <w:rFonts w:hint="eastAsia"/>
          <w:color w:val="000000" w:themeColor="text1"/>
          <w:sz w:val="24"/>
          <w:szCs w:val="24"/>
        </w:rPr>
        <w:t>(A)</w:t>
      </w:r>
      <w:r w:rsidRPr="005E591E">
        <w:rPr>
          <w:color w:val="000000" w:themeColor="text1"/>
          <w:sz w:val="24"/>
          <w:szCs w:val="24"/>
        </w:rPr>
        <w:t>hear</w:t>
      </w:r>
      <w:r w:rsidRPr="005E591E">
        <w:rPr>
          <w:rFonts w:hint="eastAsia"/>
          <w:color w:val="000000" w:themeColor="text1"/>
          <w:sz w:val="24"/>
          <w:szCs w:val="24"/>
        </w:rPr>
        <w:t xml:space="preserve">　</w:t>
      </w:r>
      <w:r w:rsidRPr="005E591E">
        <w:rPr>
          <w:rFonts w:hint="eastAsia"/>
          <w:color w:val="000000" w:themeColor="text1"/>
          <w:sz w:val="24"/>
          <w:szCs w:val="24"/>
        </w:rPr>
        <w:t>(B)</w:t>
      </w:r>
      <w:r w:rsidRPr="005E591E">
        <w:rPr>
          <w:color w:val="000000" w:themeColor="text1"/>
          <w:sz w:val="24"/>
          <w:szCs w:val="24"/>
        </w:rPr>
        <w:t>listen</w:t>
      </w:r>
      <w:r w:rsidRPr="005E591E">
        <w:rPr>
          <w:rFonts w:hint="eastAsia"/>
          <w:color w:val="000000" w:themeColor="text1"/>
          <w:sz w:val="24"/>
          <w:szCs w:val="24"/>
        </w:rPr>
        <w:t xml:space="preserve">　</w:t>
      </w:r>
      <w:r w:rsidRPr="005E591E">
        <w:rPr>
          <w:rFonts w:hint="eastAsia"/>
          <w:color w:val="000000" w:themeColor="text1"/>
          <w:sz w:val="24"/>
          <w:szCs w:val="24"/>
        </w:rPr>
        <w:t>(C)</w:t>
      </w:r>
      <w:r w:rsidRPr="005E591E">
        <w:rPr>
          <w:color w:val="000000" w:themeColor="text1"/>
          <w:sz w:val="24"/>
          <w:szCs w:val="24"/>
        </w:rPr>
        <w:t>see</w:t>
      </w:r>
      <w:r w:rsidRPr="005E591E">
        <w:rPr>
          <w:rFonts w:hint="eastAsia"/>
          <w:color w:val="000000" w:themeColor="text1"/>
          <w:sz w:val="24"/>
          <w:szCs w:val="24"/>
        </w:rPr>
        <w:t xml:space="preserve">　</w:t>
      </w:r>
      <w:r w:rsidRPr="005E591E">
        <w:rPr>
          <w:rFonts w:hint="eastAsia"/>
          <w:color w:val="000000" w:themeColor="text1"/>
          <w:sz w:val="24"/>
          <w:szCs w:val="24"/>
        </w:rPr>
        <w:t>(D)</w:t>
      </w:r>
      <w:r w:rsidRPr="005E591E">
        <w:rPr>
          <w:color w:val="000000" w:themeColor="text1"/>
          <w:sz w:val="24"/>
          <w:szCs w:val="24"/>
        </w:rPr>
        <w:t>look</w:t>
      </w:r>
    </w:p>
    <w:p w:rsidR="00970FBB" w:rsidRPr="005E591E" w:rsidRDefault="00970FBB" w:rsidP="00320E91">
      <w:pPr>
        <w:spacing w:line="300" w:lineRule="exact"/>
        <w:ind w:left="960" w:hangingChars="400" w:hanging="960"/>
        <w:textAlignment w:val="center"/>
        <w:rPr>
          <w:color w:val="000000" w:themeColor="text1"/>
          <w:sz w:val="24"/>
          <w:szCs w:val="24"/>
        </w:rPr>
      </w:pPr>
    </w:p>
    <w:p w:rsidR="0030437C" w:rsidRDefault="00537D65" w:rsidP="00B626C7">
      <w:pPr>
        <w:widowControl w:val="0"/>
        <w:pBdr>
          <w:top w:val="nil"/>
          <w:left w:val="nil"/>
          <w:bottom w:val="nil"/>
          <w:right w:val="nil"/>
          <w:between w:val="nil"/>
        </w:pBdr>
        <w:spacing w:line="300" w:lineRule="exact"/>
        <w:rPr>
          <w:rFonts w:ascii="標楷體" w:eastAsia="標楷體" w:hAnsi="標楷體"/>
          <w:b/>
          <w:color w:val="000000"/>
          <w:sz w:val="24"/>
          <w:szCs w:val="24"/>
        </w:rPr>
      </w:pPr>
      <w:r>
        <w:rPr>
          <w:rFonts w:ascii="標楷體" w:eastAsia="標楷體" w:hAnsi="標楷體" w:hint="eastAsia"/>
          <w:b/>
          <w:color w:val="191800"/>
          <w:sz w:val="24"/>
          <w:szCs w:val="24"/>
        </w:rPr>
        <w:t>六</w:t>
      </w:r>
      <w:r w:rsidR="0030437C" w:rsidRPr="0030437C">
        <w:rPr>
          <w:rFonts w:ascii="標楷體" w:eastAsia="標楷體" w:hAnsi="標楷體"/>
          <w:b/>
          <w:color w:val="191800"/>
          <w:sz w:val="24"/>
          <w:szCs w:val="24"/>
        </w:rPr>
        <w:t>、</w:t>
      </w:r>
      <w:proofErr w:type="gramStart"/>
      <w:r w:rsidR="0030437C" w:rsidRPr="0030437C">
        <w:rPr>
          <w:rFonts w:ascii="標楷體" w:eastAsia="標楷體" w:hAnsi="標楷體"/>
          <w:b/>
          <w:sz w:val="24"/>
          <w:szCs w:val="24"/>
        </w:rPr>
        <w:t>克漏字</w:t>
      </w:r>
      <w:proofErr w:type="gramEnd"/>
      <w:r w:rsidR="0030437C" w:rsidRPr="0030437C">
        <w:rPr>
          <w:rFonts w:ascii="標楷體" w:eastAsia="標楷體" w:hAnsi="標楷體"/>
          <w:b/>
          <w:sz w:val="24"/>
          <w:szCs w:val="24"/>
        </w:rPr>
        <w:t>選擇</w:t>
      </w:r>
      <w:r w:rsidR="0030437C" w:rsidRPr="0030437C">
        <w:rPr>
          <w:rFonts w:ascii="標楷體" w:eastAsia="標楷體" w:hAnsi="標楷體"/>
          <w:sz w:val="24"/>
          <w:szCs w:val="24"/>
        </w:rPr>
        <w:t>：</w:t>
      </w:r>
      <w:r w:rsidR="0030437C" w:rsidRPr="00284E43">
        <w:rPr>
          <w:rFonts w:ascii="標楷體" w:eastAsia="標楷體" w:hAnsi="標楷體"/>
          <w:b/>
          <w:color w:val="000000"/>
          <w:sz w:val="24"/>
          <w:szCs w:val="24"/>
        </w:rPr>
        <w:t>每題2分，共</w:t>
      </w:r>
      <w:r w:rsidR="00640372">
        <w:rPr>
          <w:rFonts w:ascii="標楷體" w:eastAsia="標楷體" w:hAnsi="標楷體"/>
          <w:b/>
          <w:color w:val="000000"/>
          <w:sz w:val="24"/>
          <w:szCs w:val="24"/>
        </w:rPr>
        <w:t>12</w:t>
      </w:r>
      <w:r w:rsidR="0030437C">
        <w:rPr>
          <w:rFonts w:ascii="標楷體" w:eastAsia="標楷體" w:hAnsi="標楷體"/>
          <w:b/>
          <w:color w:val="000000"/>
          <w:sz w:val="24"/>
          <w:szCs w:val="24"/>
        </w:rPr>
        <w:t xml:space="preserve"> </w:t>
      </w:r>
      <w:r w:rsidR="0030437C" w:rsidRPr="00284E43">
        <w:rPr>
          <w:rFonts w:ascii="標楷體" w:eastAsia="標楷體" w:hAnsi="標楷體"/>
          <w:b/>
          <w:color w:val="000000"/>
          <w:sz w:val="24"/>
          <w:szCs w:val="24"/>
        </w:rPr>
        <w:t>%</w:t>
      </w:r>
    </w:p>
    <w:tbl>
      <w:tblPr>
        <w:tblW w:w="617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73"/>
      </w:tblGrid>
      <w:tr w:rsidR="009C1D58" w:rsidTr="00320E91">
        <w:trPr>
          <w:trHeight w:val="2323"/>
        </w:trPr>
        <w:tc>
          <w:tcPr>
            <w:tcW w:w="6173" w:type="dxa"/>
          </w:tcPr>
          <w:p w:rsidR="009C1D58" w:rsidRDefault="00523C35" w:rsidP="009C1D58">
            <w:pPr>
              <w:ind w:left="26"/>
              <w:textAlignment w:val="center"/>
              <w:rPr>
                <w:color w:val="000000"/>
                <w:sz w:val="24"/>
                <w:szCs w:val="24"/>
              </w:rPr>
            </w:pPr>
            <w:r>
              <w:rPr>
                <w:color w:val="000000"/>
                <w:sz w:val="24"/>
                <w:szCs w:val="24"/>
              </w:rPr>
              <w:t>David</w:t>
            </w:r>
            <w:r w:rsidR="009C1D58" w:rsidRPr="009C1D58">
              <w:rPr>
                <w:color w:val="000000"/>
                <w:sz w:val="24"/>
                <w:szCs w:val="24"/>
              </w:rPr>
              <w:t>: E</w:t>
            </w:r>
            <w:r w:rsidR="00435DE9">
              <w:rPr>
                <w:color w:val="000000"/>
                <w:sz w:val="24"/>
                <w:szCs w:val="24"/>
              </w:rPr>
              <w:t xml:space="preserve">xcuse me, how do I go to class </w:t>
            </w:r>
            <w:r w:rsidR="00A30619">
              <w:rPr>
                <w:rFonts w:hint="eastAsia"/>
                <w:color w:val="000000"/>
                <w:sz w:val="24"/>
                <w:szCs w:val="24"/>
              </w:rPr>
              <w:t>8</w:t>
            </w:r>
            <w:r w:rsidR="00A30619">
              <w:rPr>
                <w:color w:val="000000"/>
                <w:sz w:val="24"/>
                <w:szCs w:val="24"/>
              </w:rPr>
              <w:t>23</w:t>
            </w:r>
            <w:r w:rsidR="009C1D58" w:rsidRPr="009C1D58">
              <w:rPr>
                <w:color w:val="000000"/>
                <w:sz w:val="24"/>
                <w:szCs w:val="24"/>
              </w:rPr>
              <w:t>?</w:t>
            </w:r>
            <w:r w:rsidR="009C1D58" w:rsidRPr="009C1D58">
              <w:rPr>
                <w:sz w:val="24"/>
                <w:szCs w:val="24"/>
              </w:rPr>
              <w:br/>
            </w:r>
            <w:r>
              <w:rPr>
                <w:color w:val="000000"/>
                <w:sz w:val="24"/>
                <w:szCs w:val="24"/>
              </w:rPr>
              <w:t>Kevin</w:t>
            </w:r>
            <w:r w:rsidR="00A30619">
              <w:rPr>
                <w:color w:val="000000"/>
                <w:sz w:val="24"/>
                <w:szCs w:val="24"/>
              </w:rPr>
              <w:t xml:space="preserve">: I’m a student from class </w:t>
            </w:r>
            <w:r w:rsidR="009C1D58" w:rsidRPr="009C1D58">
              <w:rPr>
                <w:color w:val="000000"/>
                <w:sz w:val="24"/>
                <w:szCs w:val="24"/>
              </w:rPr>
              <w:t>8</w:t>
            </w:r>
            <w:r w:rsidR="00A30619">
              <w:rPr>
                <w:color w:val="000000"/>
                <w:sz w:val="24"/>
                <w:szCs w:val="24"/>
              </w:rPr>
              <w:t>23</w:t>
            </w:r>
            <w:r w:rsidR="009C1D58" w:rsidRPr="009C1D58">
              <w:rPr>
                <w:color w:val="000000"/>
                <w:sz w:val="24"/>
                <w:szCs w:val="24"/>
              </w:rPr>
              <w:t xml:space="preserve">.  Are you one of the </w:t>
            </w:r>
            <w:proofErr w:type="gramStart"/>
            <w:r w:rsidR="009C1D58" w:rsidRPr="009C1D58">
              <w:rPr>
                <w:color w:val="000000"/>
                <w:sz w:val="24"/>
                <w:szCs w:val="24"/>
              </w:rPr>
              <w:t>new</w:t>
            </w:r>
            <w:proofErr w:type="gramEnd"/>
            <w:r w:rsidR="009C1D58" w:rsidRPr="009C1D58">
              <w:rPr>
                <w:color w:val="000000"/>
                <w:sz w:val="24"/>
                <w:szCs w:val="24"/>
              </w:rPr>
              <w:t xml:space="preserve"> </w:t>
            </w:r>
          </w:p>
          <w:p w:rsidR="00523C35" w:rsidRDefault="009C1D58" w:rsidP="009C1D58">
            <w:pPr>
              <w:ind w:left="26" w:firstLineChars="200" w:firstLine="480"/>
              <w:textAlignment w:val="center"/>
              <w:rPr>
                <w:color w:val="000000"/>
                <w:sz w:val="24"/>
                <w:szCs w:val="24"/>
              </w:rPr>
            </w:pPr>
            <w:r>
              <w:rPr>
                <w:rFonts w:hint="eastAsia"/>
                <w:color w:val="000000"/>
                <w:sz w:val="24"/>
                <w:szCs w:val="24"/>
              </w:rPr>
              <w:t xml:space="preserve"> </w:t>
            </w:r>
            <w:r>
              <w:rPr>
                <w:color w:val="000000"/>
                <w:sz w:val="24"/>
                <w:szCs w:val="24"/>
                <w:u w:val="single"/>
                <w:shd w:val="clear" w:color="auto" w:fill="FFFFFF"/>
              </w:rPr>
              <w:t xml:space="preserve">　</w:t>
            </w:r>
            <w:r>
              <w:rPr>
                <w:rFonts w:hint="eastAsia"/>
                <w:color w:val="000000"/>
                <w:sz w:val="24"/>
                <w:szCs w:val="24"/>
                <w:u w:val="single"/>
                <w:shd w:val="clear" w:color="auto" w:fill="FFFFFF"/>
              </w:rPr>
              <w:t>4</w:t>
            </w:r>
            <w:r>
              <w:rPr>
                <w:color w:val="000000"/>
                <w:sz w:val="24"/>
                <w:szCs w:val="24"/>
                <w:u w:val="single"/>
                <w:shd w:val="clear" w:color="auto" w:fill="FFFFFF"/>
              </w:rPr>
              <w:t>0</w:t>
            </w:r>
            <w:r w:rsidRPr="009C1D58">
              <w:rPr>
                <w:color w:val="000000"/>
                <w:sz w:val="24"/>
                <w:szCs w:val="24"/>
                <w:u w:val="single"/>
                <w:shd w:val="clear" w:color="auto" w:fill="FFFFFF"/>
              </w:rPr>
              <w:t xml:space="preserve">　</w:t>
            </w:r>
            <w:r w:rsidRPr="009C1D58">
              <w:rPr>
                <w:color w:val="000000"/>
                <w:sz w:val="24"/>
                <w:szCs w:val="24"/>
              </w:rPr>
              <w:t xml:space="preserve"> this year?</w:t>
            </w:r>
            <w:r w:rsidRPr="009C1D58">
              <w:rPr>
                <w:sz w:val="24"/>
                <w:szCs w:val="24"/>
              </w:rPr>
              <w:br/>
            </w:r>
            <w:r w:rsidR="00523C35">
              <w:rPr>
                <w:color w:val="000000"/>
                <w:sz w:val="24"/>
                <w:szCs w:val="24"/>
              </w:rPr>
              <w:t>David</w:t>
            </w:r>
            <w:r w:rsidRPr="009C1D58">
              <w:rPr>
                <w:color w:val="000000"/>
                <w:sz w:val="24"/>
                <w:szCs w:val="24"/>
              </w:rPr>
              <w:t xml:space="preserve">: Yes, I am.  Is there </w:t>
            </w:r>
            <w:r w:rsidRPr="009C1D58">
              <w:rPr>
                <w:color w:val="000000"/>
                <w:sz w:val="24"/>
                <w:szCs w:val="24"/>
                <w:u w:val="single"/>
                <w:shd w:val="clear" w:color="auto" w:fill="FFFFFF"/>
              </w:rPr>
              <w:t xml:space="preserve">　</w:t>
            </w:r>
            <w:r>
              <w:rPr>
                <w:rFonts w:hint="eastAsia"/>
                <w:color w:val="000000"/>
                <w:sz w:val="24"/>
                <w:szCs w:val="24"/>
                <w:u w:val="single"/>
                <w:shd w:val="clear" w:color="auto" w:fill="FFFFFF"/>
              </w:rPr>
              <w:t>4</w:t>
            </w:r>
            <w:r>
              <w:rPr>
                <w:color w:val="000000"/>
                <w:sz w:val="24"/>
                <w:szCs w:val="24"/>
                <w:u w:val="single"/>
                <w:shd w:val="clear" w:color="auto" w:fill="FFFFFF"/>
              </w:rPr>
              <w:t>1</w:t>
            </w:r>
            <w:r w:rsidRPr="009C1D58">
              <w:rPr>
                <w:color w:val="000000"/>
                <w:sz w:val="24"/>
                <w:szCs w:val="24"/>
                <w:u w:val="single"/>
                <w:shd w:val="clear" w:color="auto" w:fill="FFFFFF"/>
              </w:rPr>
              <w:t xml:space="preserve">　</w:t>
            </w:r>
            <w:r w:rsidRPr="009C1D58">
              <w:rPr>
                <w:color w:val="000000"/>
                <w:sz w:val="24"/>
                <w:szCs w:val="24"/>
              </w:rPr>
              <w:t xml:space="preserve"> I need to know about the </w:t>
            </w:r>
            <w:r w:rsidR="00523C35">
              <w:rPr>
                <w:color w:val="000000"/>
                <w:sz w:val="24"/>
                <w:szCs w:val="24"/>
              </w:rPr>
              <w:t xml:space="preserve"> </w:t>
            </w:r>
          </w:p>
          <w:p w:rsidR="00523C35" w:rsidRDefault="009C1D58" w:rsidP="00523C35">
            <w:pPr>
              <w:ind w:left="26" w:firstLineChars="300" w:firstLine="720"/>
              <w:textAlignment w:val="center"/>
              <w:rPr>
                <w:color w:val="000000"/>
                <w:sz w:val="24"/>
                <w:szCs w:val="24"/>
              </w:rPr>
            </w:pPr>
            <w:r w:rsidRPr="009C1D58">
              <w:rPr>
                <w:color w:val="000000"/>
                <w:sz w:val="24"/>
                <w:szCs w:val="24"/>
              </w:rPr>
              <w:t>school and the class?</w:t>
            </w:r>
            <w:r w:rsidRPr="009C1D58">
              <w:rPr>
                <w:sz w:val="24"/>
                <w:szCs w:val="24"/>
              </w:rPr>
              <w:br/>
            </w:r>
            <w:r w:rsidR="00523C35">
              <w:rPr>
                <w:color w:val="000000"/>
                <w:sz w:val="24"/>
                <w:szCs w:val="24"/>
              </w:rPr>
              <w:t>Kevin</w:t>
            </w:r>
            <w:r w:rsidRPr="009C1D58">
              <w:rPr>
                <w:color w:val="000000"/>
                <w:sz w:val="24"/>
                <w:szCs w:val="24"/>
              </w:rPr>
              <w:t>: You’ll be just fine</w:t>
            </w:r>
            <w:r>
              <w:rPr>
                <w:color w:val="000000"/>
                <w:sz w:val="24"/>
                <w:szCs w:val="24"/>
              </w:rPr>
              <w:t xml:space="preserve">. </w:t>
            </w:r>
            <w:r>
              <w:rPr>
                <w:color w:val="000000"/>
                <w:sz w:val="24"/>
                <w:szCs w:val="24"/>
                <w:u w:val="single"/>
                <w:shd w:val="clear" w:color="auto" w:fill="FFFFFF"/>
              </w:rPr>
              <w:t xml:space="preserve">　</w:t>
            </w:r>
            <w:r>
              <w:rPr>
                <w:rFonts w:hint="eastAsia"/>
                <w:color w:val="000000"/>
                <w:sz w:val="24"/>
                <w:szCs w:val="24"/>
                <w:u w:val="single"/>
                <w:shd w:val="clear" w:color="auto" w:fill="FFFFFF"/>
              </w:rPr>
              <w:t>4</w:t>
            </w:r>
            <w:r>
              <w:rPr>
                <w:color w:val="000000"/>
                <w:sz w:val="24"/>
                <w:szCs w:val="24"/>
                <w:u w:val="single"/>
                <w:shd w:val="clear" w:color="auto" w:fill="FFFFFF"/>
              </w:rPr>
              <w:t>2</w:t>
            </w:r>
            <w:r w:rsidRPr="009C1D58">
              <w:rPr>
                <w:color w:val="000000"/>
                <w:sz w:val="24"/>
                <w:szCs w:val="24"/>
                <w:u w:val="single"/>
                <w:shd w:val="clear" w:color="auto" w:fill="FFFFFF"/>
              </w:rPr>
              <w:t xml:space="preserve">　</w:t>
            </w:r>
            <w:r w:rsidRPr="009C1D58">
              <w:rPr>
                <w:color w:val="000000"/>
                <w:sz w:val="24"/>
                <w:szCs w:val="24"/>
              </w:rPr>
              <w:t xml:space="preserve"> of our classmates are </w:t>
            </w:r>
          </w:p>
          <w:p w:rsidR="009C1D58" w:rsidRDefault="009C1D58" w:rsidP="00523C35">
            <w:pPr>
              <w:ind w:left="26" w:firstLineChars="300" w:firstLine="720"/>
              <w:textAlignment w:val="center"/>
              <w:rPr>
                <w:color w:val="000000"/>
                <w:sz w:val="24"/>
                <w:szCs w:val="24"/>
              </w:rPr>
            </w:pPr>
            <w:r w:rsidRPr="009C1D58">
              <w:rPr>
                <w:color w:val="000000"/>
                <w:sz w:val="24"/>
                <w:szCs w:val="24"/>
              </w:rPr>
              <w:t>friendly to each other.</w:t>
            </w:r>
            <w:r w:rsidRPr="009C1D58">
              <w:rPr>
                <w:sz w:val="24"/>
                <w:szCs w:val="24"/>
              </w:rPr>
              <w:br/>
            </w:r>
            <w:r w:rsidR="00523C35">
              <w:rPr>
                <w:color w:val="000000"/>
                <w:sz w:val="24"/>
                <w:szCs w:val="24"/>
              </w:rPr>
              <w:t>David</w:t>
            </w:r>
            <w:r w:rsidRPr="009C1D58">
              <w:rPr>
                <w:color w:val="000000"/>
                <w:sz w:val="24"/>
                <w:szCs w:val="24"/>
              </w:rPr>
              <w:t>: Thank you!  I am excited to join the class.</w:t>
            </w:r>
          </w:p>
        </w:tc>
      </w:tr>
    </w:tbl>
    <w:p w:rsidR="009E3B5C" w:rsidRDefault="009C1D58" w:rsidP="009C1D58">
      <w:pPr>
        <w:textAlignment w:val="center"/>
        <w:rPr>
          <w:color w:val="000000"/>
          <w:sz w:val="24"/>
          <w:szCs w:val="24"/>
        </w:rPr>
      </w:pPr>
      <w:r w:rsidRPr="009C1D58">
        <w:rPr>
          <w:color w:val="000000"/>
          <w:sz w:val="24"/>
          <w:szCs w:val="24"/>
        </w:rPr>
        <w:t>(</w:t>
      </w:r>
      <w:r w:rsidRPr="009C1D58">
        <w:rPr>
          <w:color w:val="000000"/>
          <w:sz w:val="24"/>
          <w:szCs w:val="24"/>
        </w:rPr>
        <w:t xml:space="preserve">　　</w:t>
      </w:r>
      <w:r>
        <w:rPr>
          <w:color w:val="000000"/>
          <w:sz w:val="24"/>
          <w:szCs w:val="24"/>
        </w:rPr>
        <w:t>)40.</w:t>
      </w:r>
      <w:r w:rsidR="00096E6F">
        <w:rPr>
          <w:color w:val="000000"/>
          <w:sz w:val="24"/>
          <w:szCs w:val="24"/>
        </w:rPr>
        <w:t xml:space="preserve"> </w:t>
      </w:r>
      <w:r w:rsidR="009E3B5C">
        <w:rPr>
          <w:color w:val="000000"/>
          <w:sz w:val="24"/>
          <w:szCs w:val="24"/>
        </w:rPr>
        <w:t>(A) classmate</w:t>
      </w:r>
      <w:r w:rsidRPr="009C1D58">
        <w:rPr>
          <w:color w:val="000000"/>
          <w:sz w:val="24"/>
          <w:szCs w:val="24"/>
        </w:rPr>
        <w:t xml:space="preserve">　</w:t>
      </w:r>
      <w:r w:rsidR="009E3B5C">
        <w:rPr>
          <w:color w:val="000000"/>
          <w:sz w:val="24"/>
          <w:szCs w:val="24"/>
        </w:rPr>
        <w:t>(B) classmates</w:t>
      </w:r>
    </w:p>
    <w:p w:rsidR="000C3E01" w:rsidRDefault="009E3B5C" w:rsidP="009E3B5C">
      <w:pPr>
        <w:textAlignment w:val="center"/>
        <w:rPr>
          <w:color w:val="000000"/>
          <w:sz w:val="24"/>
          <w:szCs w:val="24"/>
        </w:rPr>
      </w:pPr>
      <w:r>
        <w:rPr>
          <w:color w:val="000000"/>
          <w:sz w:val="24"/>
          <w:szCs w:val="24"/>
        </w:rPr>
        <w:t xml:space="preserve">        </w:t>
      </w:r>
      <w:r w:rsidR="009C1D58" w:rsidRPr="009C1D58">
        <w:rPr>
          <w:color w:val="000000"/>
          <w:sz w:val="24"/>
          <w:szCs w:val="24"/>
        </w:rPr>
        <w:t>(C) person</w:t>
      </w:r>
      <w:r w:rsidR="009C1D58" w:rsidRPr="009C1D58">
        <w:rPr>
          <w:color w:val="000000"/>
          <w:sz w:val="24"/>
          <w:szCs w:val="24"/>
        </w:rPr>
        <w:t xml:space="preserve">　</w:t>
      </w:r>
      <w:r>
        <w:rPr>
          <w:rFonts w:hint="eastAsia"/>
          <w:color w:val="000000"/>
          <w:sz w:val="24"/>
          <w:szCs w:val="24"/>
        </w:rPr>
        <w:t xml:space="preserve"> </w:t>
      </w:r>
      <w:r>
        <w:rPr>
          <w:color w:val="000000"/>
          <w:sz w:val="24"/>
          <w:szCs w:val="24"/>
        </w:rPr>
        <w:t xml:space="preserve">  </w:t>
      </w:r>
      <w:r w:rsidR="009C1D58" w:rsidRPr="009C1D58">
        <w:rPr>
          <w:color w:val="000000"/>
          <w:sz w:val="24"/>
          <w:szCs w:val="24"/>
        </w:rPr>
        <w:t>(D) people</w:t>
      </w:r>
      <w:r w:rsidR="009C1D58" w:rsidRPr="009C1D58">
        <w:rPr>
          <w:sz w:val="24"/>
          <w:szCs w:val="24"/>
        </w:rPr>
        <w:br/>
      </w:r>
      <w:r w:rsidR="009C1D58" w:rsidRPr="009C1D58">
        <w:rPr>
          <w:color w:val="000000"/>
          <w:sz w:val="24"/>
          <w:szCs w:val="24"/>
        </w:rPr>
        <w:t>(</w:t>
      </w:r>
      <w:r w:rsidR="009C1D58" w:rsidRPr="009C1D58">
        <w:rPr>
          <w:color w:val="000000"/>
          <w:sz w:val="24"/>
          <w:szCs w:val="24"/>
        </w:rPr>
        <w:t xml:space="preserve">　　</w:t>
      </w:r>
      <w:r w:rsidR="009C1D58">
        <w:rPr>
          <w:color w:val="000000"/>
          <w:sz w:val="24"/>
          <w:szCs w:val="24"/>
        </w:rPr>
        <w:t>)41.</w:t>
      </w:r>
      <w:r w:rsidR="00096E6F">
        <w:rPr>
          <w:rFonts w:hint="eastAsia"/>
          <w:color w:val="000000"/>
          <w:sz w:val="24"/>
          <w:szCs w:val="24"/>
        </w:rPr>
        <w:t xml:space="preserve"> </w:t>
      </w:r>
      <w:r w:rsidR="009C1D58" w:rsidRPr="009C1D58">
        <w:rPr>
          <w:color w:val="000000"/>
          <w:sz w:val="24"/>
          <w:szCs w:val="24"/>
        </w:rPr>
        <w:t>(A) anywhere</w:t>
      </w:r>
      <w:r w:rsidR="009C1D58" w:rsidRPr="009C1D58">
        <w:rPr>
          <w:color w:val="000000"/>
          <w:sz w:val="24"/>
          <w:szCs w:val="24"/>
        </w:rPr>
        <w:t xml:space="preserve">　</w:t>
      </w:r>
      <w:r w:rsidR="009C1D58" w:rsidRPr="009C1D58">
        <w:rPr>
          <w:color w:val="000000"/>
          <w:sz w:val="24"/>
          <w:szCs w:val="24"/>
        </w:rPr>
        <w:t>(B) nothing</w:t>
      </w:r>
    </w:p>
    <w:p w:rsidR="009C1D58" w:rsidRPr="009C1D58" w:rsidRDefault="000C3E01" w:rsidP="000C3E01">
      <w:pPr>
        <w:textAlignment w:val="center"/>
        <w:rPr>
          <w:sz w:val="24"/>
          <w:szCs w:val="24"/>
        </w:rPr>
      </w:pPr>
      <w:r>
        <w:rPr>
          <w:color w:val="000000"/>
          <w:sz w:val="24"/>
          <w:szCs w:val="24"/>
        </w:rPr>
        <w:t xml:space="preserve">        </w:t>
      </w:r>
      <w:r w:rsidR="009C1D58" w:rsidRPr="009C1D58">
        <w:rPr>
          <w:color w:val="000000"/>
          <w:sz w:val="24"/>
          <w:szCs w:val="24"/>
        </w:rPr>
        <w:t>(C) somebody</w:t>
      </w:r>
      <w:r>
        <w:rPr>
          <w:color w:val="000000"/>
          <w:sz w:val="24"/>
          <w:szCs w:val="24"/>
        </w:rPr>
        <w:t xml:space="preserve"> </w:t>
      </w:r>
      <w:r w:rsidR="00BC6BCA">
        <w:rPr>
          <w:rFonts w:hint="eastAsia"/>
          <w:color w:val="000000"/>
          <w:sz w:val="24"/>
          <w:szCs w:val="24"/>
        </w:rPr>
        <w:t xml:space="preserve"> </w:t>
      </w:r>
      <w:r w:rsidR="009C1D58" w:rsidRPr="009C1D58">
        <w:rPr>
          <w:color w:val="000000"/>
          <w:sz w:val="24"/>
          <w:szCs w:val="24"/>
        </w:rPr>
        <w:t>(D) anything</w:t>
      </w:r>
      <w:r w:rsidR="009C1D58" w:rsidRPr="009C1D58">
        <w:rPr>
          <w:sz w:val="24"/>
          <w:szCs w:val="24"/>
        </w:rPr>
        <w:br/>
      </w:r>
      <w:r w:rsidR="009C1D58" w:rsidRPr="009C1D58">
        <w:rPr>
          <w:color w:val="000000"/>
          <w:sz w:val="24"/>
          <w:szCs w:val="24"/>
        </w:rPr>
        <w:t>(</w:t>
      </w:r>
      <w:r w:rsidR="009C1D58" w:rsidRPr="009C1D58">
        <w:rPr>
          <w:color w:val="000000"/>
          <w:sz w:val="24"/>
          <w:szCs w:val="24"/>
        </w:rPr>
        <w:t xml:space="preserve">　　</w:t>
      </w:r>
      <w:r w:rsidR="009C1D58">
        <w:rPr>
          <w:color w:val="000000"/>
          <w:sz w:val="24"/>
          <w:szCs w:val="24"/>
        </w:rPr>
        <w:t>)42.</w:t>
      </w:r>
      <w:r w:rsidR="00096E6F">
        <w:rPr>
          <w:color w:val="000000"/>
          <w:sz w:val="24"/>
          <w:szCs w:val="24"/>
        </w:rPr>
        <w:t xml:space="preserve"> </w:t>
      </w:r>
      <w:r w:rsidR="009C1D58" w:rsidRPr="009C1D58">
        <w:rPr>
          <w:color w:val="000000"/>
          <w:sz w:val="24"/>
          <w:szCs w:val="24"/>
        </w:rPr>
        <w:t>(A) All</w:t>
      </w:r>
      <w:r w:rsidR="009C1D58" w:rsidRPr="009C1D58">
        <w:rPr>
          <w:color w:val="000000"/>
          <w:sz w:val="24"/>
          <w:szCs w:val="24"/>
        </w:rPr>
        <w:t xml:space="preserve">　</w:t>
      </w:r>
      <w:r w:rsidR="009C1D58" w:rsidRPr="009C1D58">
        <w:rPr>
          <w:color w:val="000000"/>
          <w:sz w:val="24"/>
          <w:szCs w:val="24"/>
        </w:rPr>
        <w:t>(B) Much</w:t>
      </w:r>
      <w:r w:rsidR="009C1D58" w:rsidRPr="009C1D58">
        <w:rPr>
          <w:color w:val="000000"/>
          <w:sz w:val="24"/>
          <w:szCs w:val="24"/>
        </w:rPr>
        <w:t xml:space="preserve">　</w:t>
      </w:r>
      <w:r w:rsidR="009C1D58" w:rsidRPr="009C1D58">
        <w:rPr>
          <w:color w:val="000000"/>
          <w:sz w:val="24"/>
          <w:szCs w:val="24"/>
        </w:rPr>
        <w:t>(C) Each</w:t>
      </w:r>
      <w:r w:rsidR="009C1D58" w:rsidRPr="009C1D58">
        <w:rPr>
          <w:color w:val="000000"/>
          <w:sz w:val="24"/>
          <w:szCs w:val="24"/>
        </w:rPr>
        <w:t xml:space="preserve">　</w:t>
      </w:r>
      <w:r w:rsidR="009C1D58" w:rsidRPr="009C1D58">
        <w:rPr>
          <w:color w:val="000000"/>
          <w:sz w:val="24"/>
          <w:szCs w:val="24"/>
        </w:rPr>
        <w:t>(D) Less</w:t>
      </w:r>
    </w:p>
    <w:p w:rsidR="009C1D58" w:rsidRDefault="009C1D58" w:rsidP="00B626C7">
      <w:pPr>
        <w:widowControl w:val="0"/>
        <w:pBdr>
          <w:top w:val="nil"/>
          <w:left w:val="nil"/>
          <w:bottom w:val="nil"/>
          <w:right w:val="nil"/>
          <w:between w:val="nil"/>
        </w:pBdr>
        <w:spacing w:line="300" w:lineRule="exact"/>
        <w:rPr>
          <w:rFonts w:ascii="標楷體" w:eastAsia="標楷體" w:hAnsi="標楷體"/>
          <w:b/>
          <w:color w:val="000000"/>
          <w:sz w:val="24"/>
          <w:szCs w:val="24"/>
        </w:rPr>
      </w:pPr>
    </w:p>
    <w:p w:rsidR="00970FBB" w:rsidRDefault="00970FBB" w:rsidP="00B626C7">
      <w:pPr>
        <w:widowControl w:val="0"/>
        <w:pBdr>
          <w:top w:val="nil"/>
          <w:left w:val="nil"/>
          <w:bottom w:val="nil"/>
          <w:right w:val="nil"/>
          <w:between w:val="nil"/>
        </w:pBdr>
        <w:spacing w:line="300" w:lineRule="exact"/>
        <w:rPr>
          <w:rFonts w:ascii="標楷體" w:eastAsia="標楷體" w:hAnsi="標楷體"/>
          <w:b/>
          <w:color w:val="000000"/>
          <w:sz w:val="24"/>
          <w:szCs w:val="24"/>
        </w:rPr>
      </w:pPr>
    </w:p>
    <w:p w:rsidR="00970FBB" w:rsidRDefault="00970FBB" w:rsidP="00B626C7">
      <w:pPr>
        <w:widowControl w:val="0"/>
        <w:pBdr>
          <w:top w:val="nil"/>
          <w:left w:val="nil"/>
          <w:bottom w:val="nil"/>
          <w:right w:val="nil"/>
          <w:between w:val="nil"/>
        </w:pBdr>
        <w:spacing w:line="300" w:lineRule="exact"/>
        <w:rPr>
          <w:rFonts w:ascii="標楷體" w:eastAsia="標楷體" w:hAnsi="標楷體"/>
          <w:b/>
          <w:color w:val="000000"/>
          <w:sz w:val="24"/>
          <w:szCs w:val="24"/>
        </w:rPr>
      </w:pPr>
    </w:p>
    <w:tbl>
      <w:tblPr>
        <w:tblStyle w:val="a9"/>
        <w:tblW w:w="6096" w:type="dxa"/>
        <w:tblInd w:w="-5" w:type="dxa"/>
        <w:tblLook w:val="04A0" w:firstRow="1" w:lastRow="0" w:firstColumn="1" w:lastColumn="0" w:noHBand="0" w:noVBand="1"/>
      </w:tblPr>
      <w:tblGrid>
        <w:gridCol w:w="6096"/>
      </w:tblGrid>
      <w:tr w:rsidR="0035079C" w:rsidRPr="00066F00" w:rsidTr="00562B6E">
        <w:tc>
          <w:tcPr>
            <w:tcW w:w="6096" w:type="dxa"/>
          </w:tcPr>
          <w:p w:rsidR="00182A3E" w:rsidRDefault="00182A3E" w:rsidP="00323C45">
            <w:pPr>
              <w:textAlignment w:val="center"/>
              <w:rPr>
                <w:color w:val="000000"/>
                <w:sz w:val="24"/>
                <w:szCs w:val="24"/>
              </w:rPr>
            </w:pPr>
            <w:r>
              <w:rPr>
                <w:rFonts w:hint="eastAsia"/>
                <w:color w:val="000000"/>
                <w:sz w:val="24"/>
                <w:szCs w:val="24"/>
              </w:rPr>
              <w:t>(</w:t>
            </w:r>
            <w:r>
              <w:rPr>
                <w:color w:val="000000"/>
                <w:sz w:val="24"/>
                <w:szCs w:val="24"/>
              </w:rPr>
              <w:t>After the final test….)</w:t>
            </w:r>
          </w:p>
          <w:p w:rsidR="00182A3E" w:rsidRDefault="00182A3E" w:rsidP="00323C45">
            <w:pPr>
              <w:textAlignment w:val="center"/>
              <w:rPr>
                <w:color w:val="000000"/>
                <w:sz w:val="24"/>
                <w:szCs w:val="24"/>
              </w:rPr>
            </w:pPr>
            <w:r>
              <w:rPr>
                <w:color w:val="000000"/>
                <w:sz w:val="24"/>
                <w:szCs w:val="24"/>
              </w:rPr>
              <w:t>Eddy</w:t>
            </w:r>
            <w:r w:rsidR="00FD17B3" w:rsidRPr="00FD17B3">
              <w:rPr>
                <w:color w:val="000000"/>
                <w:sz w:val="24"/>
                <w:szCs w:val="24"/>
              </w:rPr>
              <w:t xml:space="preserve">: </w:t>
            </w:r>
            <w:r w:rsidR="001F43FE">
              <w:rPr>
                <w:color w:val="000000"/>
                <w:sz w:val="24"/>
                <w:szCs w:val="24"/>
              </w:rPr>
              <w:t>How do</w:t>
            </w:r>
            <w:r>
              <w:rPr>
                <w:color w:val="000000"/>
                <w:sz w:val="24"/>
                <w:szCs w:val="24"/>
              </w:rPr>
              <w:t xml:space="preserve"> you think about the final test</w:t>
            </w:r>
            <w:r w:rsidR="00FD17B3" w:rsidRPr="00FD17B3">
              <w:rPr>
                <w:color w:val="000000"/>
                <w:sz w:val="24"/>
                <w:szCs w:val="24"/>
              </w:rPr>
              <w:t>?</w:t>
            </w:r>
            <w:r w:rsidR="00FD17B3" w:rsidRPr="00FD17B3">
              <w:rPr>
                <w:sz w:val="24"/>
                <w:szCs w:val="24"/>
              </w:rPr>
              <w:br/>
            </w:r>
            <w:r>
              <w:rPr>
                <w:color w:val="000000"/>
                <w:sz w:val="24"/>
                <w:szCs w:val="24"/>
              </w:rPr>
              <w:t>Morgan</w:t>
            </w:r>
            <w:r w:rsidR="00FD17B3" w:rsidRPr="00FD17B3">
              <w:rPr>
                <w:color w:val="000000"/>
                <w:sz w:val="24"/>
                <w:szCs w:val="24"/>
              </w:rPr>
              <w:t xml:space="preserve">: </w:t>
            </w:r>
            <w:r w:rsidR="001F43FE">
              <w:rPr>
                <w:color w:val="000000"/>
                <w:sz w:val="24"/>
                <w:szCs w:val="24"/>
              </w:rPr>
              <w:t>I see</w:t>
            </w:r>
            <w:r>
              <w:rPr>
                <w:color w:val="000000"/>
                <w:sz w:val="24"/>
                <w:szCs w:val="24"/>
              </w:rPr>
              <w:t xml:space="preserve"> many </w:t>
            </w:r>
            <w:proofErr w:type="gramStart"/>
            <w:r>
              <w:rPr>
                <w:color w:val="000000"/>
                <w:sz w:val="24"/>
                <w:szCs w:val="24"/>
              </w:rPr>
              <w:t>students</w:t>
            </w:r>
            <w:r w:rsidR="00FD17B3" w:rsidRPr="00FD17B3">
              <w:rPr>
                <w:color w:val="000000"/>
                <w:sz w:val="24"/>
                <w:szCs w:val="24"/>
                <w:u w:val="single"/>
                <w:shd w:val="clear" w:color="auto" w:fill="FFFFFF"/>
              </w:rPr>
              <w:t xml:space="preserve">　</w:t>
            </w:r>
            <w:r w:rsidR="00323C45">
              <w:rPr>
                <w:rFonts w:hint="eastAsia"/>
                <w:color w:val="000000"/>
                <w:sz w:val="24"/>
                <w:szCs w:val="24"/>
                <w:u w:val="single"/>
                <w:shd w:val="clear" w:color="auto" w:fill="FFFFFF"/>
              </w:rPr>
              <w:t xml:space="preserve"> 4</w:t>
            </w:r>
            <w:r w:rsidR="00323C45">
              <w:rPr>
                <w:color w:val="000000"/>
                <w:sz w:val="24"/>
                <w:szCs w:val="24"/>
                <w:u w:val="single"/>
                <w:shd w:val="clear" w:color="auto" w:fill="FFFFFF"/>
              </w:rPr>
              <w:t>3</w:t>
            </w:r>
            <w:proofErr w:type="gramEnd"/>
            <w:r>
              <w:rPr>
                <w:color w:val="000000"/>
                <w:sz w:val="24"/>
                <w:szCs w:val="24"/>
                <w:u w:val="single"/>
                <w:shd w:val="clear" w:color="auto" w:fill="FFFFFF"/>
              </w:rPr>
              <w:t xml:space="preserve">　</w:t>
            </w:r>
            <w:r>
              <w:rPr>
                <w:color w:val="000000"/>
                <w:sz w:val="24"/>
                <w:szCs w:val="24"/>
                <w:u w:val="single"/>
                <w:shd w:val="clear" w:color="auto" w:fill="FFFFFF"/>
              </w:rPr>
              <w:t xml:space="preserve"> </w:t>
            </w:r>
            <w:r>
              <w:rPr>
                <w:color w:val="000000"/>
                <w:sz w:val="24"/>
                <w:szCs w:val="24"/>
              </w:rPr>
              <w:t xml:space="preserve"> their best this time</w:t>
            </w:r>
            <w:r w:rsidR="00BF72CA">
              <w:rPr>
                <w:color w:val="000000"/>
                <w:sz w:val="24"/>
                <w:szCs w:val="24"/>
              </w:rPr>
              <w:t>.</w:t>
            </w:r>
            <w:r w:rsidR="00FD17B3" w:rsidRPr="00FD17B3">
              <w:rPr>
                <w:sz w:val="24"/>
                <w:szCs w:val="24"/>
              </w:rPr>
              <w:br/>
            </w:r>
            <w:r>
              <w:rPr>
                <w:color w:val="000000"/>
                <w:sz w:val="24"/>
                <w:szCs w:val="24"/>
              </w:rPr>
              <w:t>Eddy: Really.</w:t>
            </w:r>
            <w:r>
              <w:rPr>
                <w:color w:val="000000"/>
                <w:sz w:val="24"/>
                <w:szCs w:val="24"/>
                <w:u w:val="single"/>
              </w:rPr>
              <w:t xml:space="preserve"> </w:t>
            </w:r>
            <w:r w:rsidR="00FD17B3" w:rsidRPr="00FD17B3">
              <w:rPr>
                <w:color w:val="000000"/>
                <w:sz w:val="24"/>
                <w:szCs w:val="24"/>
                <w:u w:val="single"/>
                <w:shd w:val="clear" w:color="auto" w:fill="FFFFFF"/>
              </w:rPr>
              <w:t xml:space="preserve">　</w:t>
            </w:r>
            <w:r w:rsidR="00323C45">
              <w:rPr>
                <w:rFonts w:hint="eastAsia"/>
                <w:color w:val="000000"/>
                <w:sz w:val="24"/>
                <w:szCs w:val="24"/>
                <w:u w:val="single"/>
                <w:shd w:val="clear" w:color="auto" w:fill="FFFFFF"/>
              </w:rPr>
              <w:t>4</w:t>
            </w:r>
            <w:r w:rsidR="00323C45">
              <w:rPr>
                <w:color w:val="000000"/>
                <w:sz w:val="24"/>
                <w:szCs w:val="24"/>
                <w:u w:val="single"/>
                <w:shd w:val="clear" w:color="auto" w:fill="FFFFFF"/>
              </w:rPr>
              <w:t>4</w:t>
            </w:r>
            <w:r w:rsidR="00FD17B3" w:rsidRPr="00FD17B3">
              <w:rPr>
                <w:color w:val="000000"/>
                <w:sz w:val="24"/>
                <w:szCs w:val="24"/>
                <w:u w:val="single"/>
                <w:shd w:val="clear" w:color="auto" w:fill="FFFFFF"/>
              </w:rPr>
              <w:t xml:space="preserve">　</w:t>
            </w:r>
            <w:r>
              <w:rPr>
                <w:rFonts w:hint="eastAsia"/>
                <w:color w:val="000000"/>
                <w:sz w:val="24"/>
                <w:szCs w:val="24"/>
                <w:u w:val="single"/>
                <w:shd w:val="clear" w:color="auto" w:fill="FFFFFF"/>
              </w:rPr>
              <w:t xml:space="preserve"> </w:t>
            </w:r>
            <w:r w:rsidR="00FD17B3" w:rsidRPr="00FD17B3">
              <w:rPr>
                <w:color w:val="000000"/>
                <w:sz w:val="24"/>
                <w:szCs w:val="24"/>
              </w:rPr>
              <w:t xml:space="preserve"> </w:t>
            </w:r>
            <w:r>
              <w:rPr>
                <w:color w:val="000000"/>
                <w:sz w:val="24"/>
                <w:szCs w:val="24"/>
              </w:rPr>
              <w:t xml:space="preserve">the test is difficult, they never </w:t>
            </w:r>
          </w:p>
          <w:p w:rsidR="00323C45" w:rsidRDefault="00182A3E" w:rsidP="00182A3E">
            <w:pPr>
              <w:ind w:firstLineChars="300" w:firstLine="720"/>
              <w:textAlignment w:val="center"/>
              <w:rPr>
                <w:color w:val="000000"/>
                <w:sz w:val="24"/>
                <w:szCs w:val="24"/>
              </w:rPr>
            </w:pPr>
            <w:r>
              <w:rPr>
                <w:rFonts w:hint="eastAsia"/>
                <w:color w:val="000000"/>
                <w:sz w:val="24"/>
                <w:szCs w:val="24"/>
              </w:rPr>
              <w:t xml:space="preserve"> </w:t>
            </w:r>
            <w:r>
              <w:rPr>
                <w:color w:val="000000"/>
                <w:sz w:val="24"/>
                <w:szCs w:val="24"/>
              </w:rPr>
              <w:t>give up</w:t>
            </w:r>
            <w:r w:rsidR="00FD17B3" w:rsidRPr="00FD17B3">
              <w:rPr>
                <w:color w:val="000000"/>
                <w:sz w:val="24"/>
                <w:szCs w:val="24"/>
              </w:rPr>
              <w:t xml:space="preserve">.   </w:t>
            </w:r>
            <w:r w:rsidR="00FD17B3" w:rsidRPr="00FD17B3">
              <w:rPr>
                <w:sz w:val="24"/>
                <w:szCs w:val="24"/>
              </w:rPr>
              <w:br/>
            </w:r>
            <w:r>
              <w:rPr>
                <w:color w:val="000000"/>
                <w:sz w:val="24"/>
                <w:szCs w:val="24"/>
              </w:rPr>
              <w:t>Morgan</w:t>
            </w:r>
            <w:r w:rsidR="00FD17B3" w:rsidRPr="00FD17B3">
              <w:rPr>
                <w:color w:val="000000"/>
                <w:sz w:val="24"/>
                <w:szCs w:val="24"/>
              </w:rPr>
              <w:t xml:space="preserve">: </w:t>
            </w:r>
            <w:r w:rsidR="005A50E6">
              <w:rPr>
                <w:color w:val="000000"/>
                <w:sz w:val="24"/>
                <w:szCs w:val="24"/>
              </w:rPr>
              <w:t xml:space="preserve">Great! I </w:t>
            </w:r>
            <w:r w:rsidR="005A50E6">
              <w:rPr>
                <w:rFonts w:hint="eastAsia"/>
                <w:color w:val="000000"/>
                <w:sz w:val="24"/>
                <w:szCs w:val="24"/>
              </w:rPr>
              <w:t>w</w:t>
            </w:r>
            <w:r w:rsidR="005A50E6">
              <w:rPr>
                <w:color w:val="000000"/>
                <w:sz w:val="24"/>
                <w:szCs w:val="24"/>
              </w:rPr>
              <w:t>ill</w:t>
            </w:r>
            <w:r>
              <w:rPr>
                <w:color w:val="000000"/>
                <w:sz w:val="24"/>
                <w:szCs w:val="24"/>
              </w:rPr>
              <w:t xml:space="preserve"> take my summer vacation tomorrow.</w:t>
            </w:r>
            <w:r w:rsidR="00323C45">
              <w:rPr>
                <w:color w:val="000000"/>
                <w:sz w:val="24"/>
                <w:szCs w:val="24"/>
              </w:rPr>
              <w:t xml:space="preserve"> </w:t>
            </w:r>
          </w:p>
          <w:p w:rsidR="001F43FE" w:rsidRDefault="00182A3E" w:rsidP="00BA3108">
            <w:pPr>
              <w:textAlignment w:val="center"/>
              <w:rPr>
                <w:color w:val="000000"/>
                <w:sz w:val="24"/>
                <w:szCs w:val="24"/>
              </w:rPr>
            </w:pPr>
            <w:r>
              <w:rPr>
                <w:color w:val="000000"/>
                <w:sz w:val="24"/>
                <w:szCs w:val="24"/>
              </w:rPr>
              <w:t xml:space="preserve">Eddy: Would you like to </w:t>
            </w:r>
            <w:r w:rsidR="001F43FE">
              <w:rPr>
                <w:color w:val="000000"/>
                <w:sz w:val="24"/>
                <w:szCs w:val="24"/>
              </w:rPr>
              <w:t xml:space="preserve">order some </w:t>
            </w:r>
            <w:r>
              <w:rPr>
                <w:color w:val="000000"/>
                <w:sz w:val="24"/>
                <w:szCs w:val="24"/>
              </w:rPr>
              <w:t>drink</w:t>
            </w:r>
            <w:r w:rsidR="001F43FE">
              <w:rPr>
                <w:color w:val="000000"/>
                <w:sz w:val="24"/>
                <w:szCs w:val="24"/>
              </w:rPr>
              <w:t>s</w:t>
            </w:r>
            <w:r>
              <w:rPr>
                <w:color w:val="000000"/>
                <w:sz w:val="24"/>
                <w:szCs w:val="24"/>
              </w:rPr>
              <w:t>?</w:t>
            </w:r>
          </w:p>
          <w:p w:rsidR="001F43FE" w:rsidRDefault="001F43FE" w:rsidP="00BA3108">
            <w:pPr>
              <w:textAlignment w:val="center"/>
              <w:rPr>
                <w:color w:val="000000"/>
                <w:sz w:val="24"/>
                <w:szCs w:val="24"/>
              </w:rPr>
            </w:pPr>
            <w:r>
              <w:rPr>
                <w:color w:val="000000"/>
                <w:sz w:val="24"/>
                <w:szCs w:val="24"/>
              </w:rPr>
              <w:t>Morgan: O.K.</w:t>
            </w:r>
          </w:p>
          <w:p w:rsidR="001F43FE" w:rsidRDefault="001F43FE" w:rsidP="001F43FE">
            <w:pPr>
              <w:textAlignment w:val="center"/>
              <w:rPr>
                <w:color w:val="000000"/>
                <w:sz w:val="24"/>
                <w:szCs w:val="24"/>
              </w:rPr>
            </w:pPr>
            <w:proofErr w:type="spellStart"/>
            <w:proofErr w:type="gramStart"/>
            <w:r>
              <w:rPr>
                <w:color w:val="000000"/>
                <w:sz w:val="24"/>
                <w:szCs w:val="24"/>
              </w:rPr>
              <w:t>Eddy</w:t>
            </w:r>
            <w:r>
              <w:rPr>
                <w:rFonts w:hint="eastAsia"/>
                <w:color w:val="000000"/>
                <w:sz w:val="24"/>
                <w:szCs w:val="24"/>
              </w:rPr>
              <w:t>:</w:t>
            </w:r>
            <w:r>
              <w:rPr>
                <w:color w:val="000000"/>
                <w:sz w:val="24"/>
                <w:szCs w:val="24"/>
              </w:rPr>
              <w:t>Bill’s</w:t>
            </w:r>
            <w:proofErr w:type="spellEnd"/>
            <w:proofErr w:type="gramEnd"/>
            <w:r>
              <w:rPr>
                <w:color w:val="000000"/>
                <w:sz w:val="24"/>
                <w:szCs w:val="24"/>
              </w:rPr>
              <w:t xml:space="preserve"> shop only sells cold drinks today. You can’t buy </w:t>
            </w:r>
          </w:p>
          <w:p w:rsidR="0035079C" w:rsidRPr="00BA3108" w:rsidRDefault="001F43FE" w:rsidP="001F43FE">
            <w:pPr>
              <w:textAlignment w:val="center"/>
              <w:rPr>
                <w:color w:val="000000"/>
                <w:sz w:val="24"/>
                <w:szCs w:val="24"/>
              </w:rPr>
            </w:pPr>
            <w:r>
              <w:rPr>
                <w:color w:val="000000"/>
                <w:sz w:val="24"/>
                <w:szCs w:val="24"/>
              </w:rPr>
              <w:t xml:space="preserve">     warm</w:t>
            </w:r>
            <w:r>
              <w:rPr>
                <w:color w:val="000000"/>
                <w:sz w:val="24"/>
                <w:szCs w:val="24"/>
                <w:u w:val="single"/>
              </w:rPr>
              <w:t xml:space="preserve"> </w:t>
            </w:r>
            <w:r w:rsidRPr="00FD17B3">
              <w:rPr>
                <w:color w:val="000000"/>
                <w:sz w:val="24"/>
                <w:szCs w:val="24"/>
                <w:u w:val="single"/>
                <w:shd w:val="clear" w:color="auto" w:fill="FFFFFF"/>
              </w:rPr>
              <w:t xml:space="preserve">　</w:t>
            </w:r>
            <w:r>
              <w:rPr>
                <w:rFonts w:hint="eastAsia"/>
                <w:color w:val="000000"/>
                <w:sz w:val="24"/>
                <w:szCs w:val="24"/>
                <w:u w:val="single"/>
                <w:shd w:val="clear" w:color="auto" w:fill="FFFFFF"/>
              </w:rPr>
              <w:t>4</w:t>
            </w:r>
            <w:r>
              <w:rPr>
                <w:color w:val="000000"/>
                <w:sz w:val="24"/>
                <w:szCs w:val="24"/>
                <w:u w:val="single"/>
                <w:shd w:val="clear" w:color="auto" w:fill="FFFFFF"/>
              </w:rPr>
              <w:t>5</w:t>
            </w:r>
            <w:r w:rsidRPr="00FD17B3">
              <w:rPr>
                <w:color w:val="000000"/>
                <w:sz w:val="24"/>
                <w:szCs w:val="24"/>
                <w:u w:val="single"/>
                <w:shd w:val="clear" w:color="auto" w:fill="FFFFFF"/>
              </w:rPr>
              <w:t xml:space="preserve">　</w:t>
            </w:r>
            <w:r>
              <w:rPr>
                <w:rFonts w:hint="eastAsia"/>
                <w:color w:val="000000"/>
                <w:sz w:val="24"/>
                <w:szCs w:val="24"/>
                <w:u w:val="single"/>
                <w:shd w:val="clear" w:color="auto" w:fill="FFFFFF"/>
              </w:rPr>
              <w:t xml:space="preserve"> </w:t>
            </w:r>
            <w:r w:rsidR="00FD17B3" w:rsidRPr="00FD17B3">
              <w:rPr>
                <w:sz w:val="24"/>
                <w:szCs w:val="24"/>
              </w:rPr>
              <w:br/>
            </w:r>
            <w:r w:rsidR="00F96A07">
              <w:rPr>
                <w:color w:val="000000"/>
                <w:sz w:val="24"/>
                <w:szCs w:val="24"/>
              </w:rPr>
              <w:t>Morgan: That’s all right.</w:t>
            </w:r>
          </w:p>
        </w:tc>
      </w:tr>
    </w:tbl>
    <w:p w:rsidR="00FD17B3" w:rsidRDefault="00FD17B3" w:rsidP="00FD17B3">
      <w:pPr>
        <w:textAlignment w:val="center"/>
        <w:rPr>
          <w:color w:val="000000"/>
          <w:sz w:val="24"/>
          <w:szCs w:val="24"/>
        </w:rPr>
      </w:pPr>
      <w:r w:rsidRPr="00FD17B3">
        <w:rPr>
          <w:color w:val="000000"/>
          <w:sz w:val="24"/>
          <w:szCs w:val="24"/>
        </w:rPr>
        <w:t>(</w:t>
      </w:r>
      <w:r w:rsidRPr="00FD17B3">
        <w:rPr>
          <w:color w:val="000000"/>
          <w:sz w:val="24"/>
          <w:szCs w:val="24"/>
        </w:rPr>
        <w:t xml:space="preserve">　　</w:t>
      </w:r>
      <w:r w:rsidR="00BA3108">
        <w:rPr>
          <w:color w:val="000000"/>
          <w:sz w:val="24"/>
          <w:szCs w:val="24"/>
        </w:rPr>
        <w:t>)43.</w:t>
      </w:r>
      <w:r w:rsidR="00AB6347">
        <w:rPr>
          <w:color w:val="000000"/>
          <w:sz w:val="24"/>
          <w:szCs w:val="24"/>
        </w:rPr>
        <w:t xml:space="preserve"> (A) tr</w:t>
      </w:r>
      <w:r w:rsidR="00AB6347">
        <w:rPr>
          <w:rFonts w:hint="eastAsia"/>
          <w:color w:val="000000"/>
          <w:sz w:val="24"/>
          <w:szCs w:val="24"/>
        </w:rPr>
        <w:t>i</w:t>
      </w:r>
      <w:r w:rsidR="00AB6347">
        <w:rPr>
          <w:color w:val="000000"/>
          <w:sz w:val="24"/>
          <w:szCs w:val="24"/>
        </w:rPr>
        <w:t>e</w:t>
      </w:r>
      <w:r w:rsidR="001F43FE">
        <w:rPr>
          <w:color w:val="000000"/>
          <w:sz w:val="24"/>
          <w:szCs w:val="24"/>
        </w:rPr>
        <w:t>s</w:t>
      </w:r>
      <w:r w:rsidRPr="00FD17B3">
        <w:rPr>
          <w:color w:val="000000"/>
          <w:sz w:val="24"/>
          <w:szCs w:val="24"/>
        </w:rPr>
        <w:t xml:space="preserve">　</w:t>
      </w:r>
      <w:r w:rsidR="001F43FE">
        <w:rPr>
          <w:color w:val="000000"/>
          <w:sz w:val="24"/>
          <w:szCs w:val="24"/>
        </w:rPr>
        <w:t>(B) to try</w:t>
      </w:r>
      <w:r w:rsidRPr="00FD17B3">
        <w:rPr>
          <w:color w:val="000000"/>
          <w:sz w:val="24"/>
          <w:szCs w:val="24"/>
        </w:rPr>
        <w:t xml:space="preserve">　</w:t>
      </w:r>
      <w:r w:rsidR="001F43FE">
        <w:rPr>
          <w:color w:val="000000"/>
          <w:sz w:val="24"/>
          <w:szCs w:val="24"/>
        </w:rPr>
        <w:t>(C) try</w:t>
      </w:r>
      <w:r w:rsidRPr="00FD17B3">
        <w:rPr>
          <w:color w:val="000000"/>
          <w:sz w:val="24"/>
          <w:szCs w:val="24"/>
        </w:rPr>
        <w:t xml:space="preserve">　</w:t>
      </w:r>
      <w:r w:rsidR="001F43FE">
        <w:rPr>
          <w:color w:val="000000"/>
          <w:sz w:val="24"/>
          <w:szCs w:val="24"/>
        </w:rPr>
        <w:t>(D) tried</w:t>
      </w:r>
      <w:r w:rsidRPr="00FD17B3">
        <w:rPr>
          <w:sz w:val="24"/>
          <w:szCs w:val="24"/>
        </w:rPr>
        <w:br/>
      </w:r>
      <w:r w:rsidRPr="00FD17B3">
        <w:rPr>
          <w:color w:val="000000"/>
          <w:sz w:val="24"/>
          <w:szCs w:val="24"/>
        </w:rPr>
        <w:t>(</w:t>
      </w:r>
      <w:r w:rsidRPr="00FD17B3">
        <w:rPr>
          <w:color w:val="000000"/>
          <w:sz w:val="24"/>
          <w:szCs w:val="24"/>
        </w:rPr>
        <w:t xml:space="preserve">　　</w:t>
      </w:r>
      <w:r w:rsidR="00BA3108">
        <w:rPr>
          <w:color w:val="000000"/>
          <w:sz w:val="24"/>
          <w:szCs w:val="24"/>
        </w:rPr>
        <w:t>)44.</w:t>
      </w:r>
      <w:r w:rsidR="001F43FE">
        <w:rPr>
          <w:color w:val="000000"/>
          <w:sz w:val="24"/>
          <w:szCs w:val="24"/>
        </w:rPr>
        <w:t xml:space="preserve"> (A) If</w:t>
      </w:r>
      <w:r w:rsidRPr="00FD17B3">
        <w:rPr>
          <w:color w:val="000000"/>
          <w:sz w:val="24"/>
          <w:szCs w:val="24"/>
        </w:rPr>
        <w:t xml:space="preserve">　</w:t>
      </w:r>
      <w:r w:rsidR="00284058">
        <w:rPr>
          <w:color w:val="000000"/>
          <w:sz w:val="24"/>
          <w:szCs w:val="24"/>
        </w:rPr>
        <w:t>(B) Although</w:t>
      </w:r>
      <w:r w:rsidRPr="00FD17B3">
        <w:rPr>
          <w:color w:val="000000"/>
          <w:sz w:val="24"/>
          <w:szCs w:val="24"/>
        </w:rPr>
        <w:t xml:space="preserve">　</w:t>
      </w:r>
      <w:r w:rsidR="00284058">
        <w:rPr>
          <w:color w:val="000000"/>
          <w:sz w:val="24"/>
          <w:szCs w:val="24"/>
        </w:rPr>
        <w:t>(C) Because</w:t>
      </w:r>
      <w:r w:rsidRPr="00FD17B3">
        <w:rPr>
          <w:color w:val="000000"/>
          <w:sz w:val="24"/>
          <w:szCs w:val="24"/>
        </w:rPr>
        <w:t xml:space="preserve">　</w:t>
      </w:r>
      <w:r w:rsidR="00284058">
        <w:rPr>
          <w:color w:val="000000"/>
          <w:sz w:val="24"/>
          <w:szCs w:val="24"/>
        </w:rPr>
        <w:t>(D) Before</w:t>
      </w:r>
      <w:r w:rsidRPr="00FD17B3">
        <w:rPr>
          <w:sz w:val="24"/>
          <w:szCs w:val="24"/>
        </w:rPr>
        <w:br/>
      </w:r>
      <w:r w:rsidRPr="00FD17B3">
        <w:rPr>
          <w:color w:val="000000"/>
          <w:sz w:val="24"/>
          <w:szCs w:val="24"/>
        </w:rPr>
        <w:t>(</w:t>
      </w:r>
      <w:r w:rsidRPr="00FD17B3">
        <w:rPr>
          <w:color w:val="000000"/>
          <w:sz w:val="24"/>
          <w:szCs w:val="24"/>
        </w:rPr>
        <w:t xml:space="preserve">　　</w:t>
      </w:r>
      <w:r w:rsidR="00BA3108">
        <w:rPr>
          <w:color w:val="000000"/>
          <w:sz w:val="24"/>
          <w:szCs w:val="24"/>
        </w:rPr>
        <w:t>)45.</w:t>
      </w:r>
      <w:r w:rsidR="001F43FE">
        <w:rPr>
          <w:color w:val="000000"/>
          <w:sz w:val="24"/>
          <w:szCs w:val="24"/>
        </w:rPr>
        <w:t xml:space="preserve"> (A) one </w:t>
      </w:r>
      <w:r w:rsidRPr="00FD17B3">
        <w:rPr>
          <w:color w:val="000000"/>
          <w:sz w:val="24"/>
          <w:szCs w:val="24"/>
        </w:rPr>
        <w:t xml:space="preserve">　</w:t>
      </w:r>
      <w:r w:rsidR="001F43FE">
        <w:rPr>
          <w:color w:val="000000"/>
          <w:sz w:val="24"/>
          <w:szCs w:val="24"/>
        </w:rPr>
        <w:t>(B) ones</w:t>
      </w:r>
      <w:r w:rsidRPr="00FD17B3">
        <w:rPr>
          <w:color w:val="000000"/>
          <w:sz w:val="24"/>
          <w:szCs w:val="24"/>
        </w:rPr>
        <w:t xml:space="preserve">　</w:t>
      </w:r>
      <w:r w:rsidR="001F43FE">
        <w:rPr>
          <w:color w:val="000000"/>
          <w:sz w:val="24"/>
          <w:szCs w:val="24"/>
        </w:rPr>
        <w:t>(C) it</w:t>
      </w:r>
      <w:r w:rsidRPr="00FD17B3">
        <w:rPr>
          <w:color w:val="000000"/>
          <w:sz w:val="24"/>
          <w:szCs w:val="24"/>
        </w:rPr>
        <w:t xml:space="preserve">　</w:t>
      </w:r>
      <w:r w:rsidRPr="00FD17B3">
        <w:rPr>
          <w:color w:val="000000"/>
          <w:sz w:val="24"/>
          <w:szCs w:val="24"/>
        </w:rPr>
        <w:t xml:space="preserve">(D) </w:t>
      </w:r>
      <w:bookmarkStart w:id="3" w:name="_PictureBullets"/>
      <w:bookmarkEnd w:id="3"/>
      <w:r w:rsidR="001F43FE">
        <w:rPr>
          <w:color w:val="000000"/>
          <w:sz w:val="24"/>
          <w:szCs w:val="24"/>
        </w:rPr>
        <w:t>them</w:t>
      </w:r>
    </w:p>
    <w:p w:rsidR="00320E91" w:rsidRPr="00FD17B3" w:rsidRDefault="00320E91" w:rsidP="00FD17B3">
      <w:pPr>
        <w:textAlignment w:val="center"/>
        <w:rPr>
          <w:sz w:val="24"/>
          <w:szCs w:val="24"/>
        </w:rPr>
      </w:pPr>
    </w:p>
    <w:p w:rsidR="00B70E9E" w:rsidRDefault="00537D65" w:rsidP="00B626C7">
      <w:pPr>
        <w:widowControl w:val="0"/>
        <w:pBdr>
          <w:top w:val="nil"/>
          <w:left w:val="nil"/>
          <w:bottom w:val="nil"/>
          <w:right w:val="nil"/>
          <w:between w:val="nil"/>
        </w:pBdr>
        <w:spacing w:line="300" w:lineRule="exact"/>
        <w:rPr>
          <w:color w:val="000000"/>
          <w:sz w:val="24"/>
          <w:szCs w:val="24"/>
        </w:rPr>
      </w:pPr>
      <w:r>
        <w:rPr>
          <w:rFonts w:ascii="標楷體" w:eastAsia="標楷體" w:hAnsi="標楷體" w:hint="eastAsia"/>
          <w:b/>
          <w:color w:val="000000"/>
          <w:sz w:val="24"/>
          <w:szCs w:val="24"/>
        </w:rPr>
        <w:t>七</w:t>
      </w:r>
      <w:r w:rsidR="00133D78">
        <w:rPr>
          <w:rFonts w:ascii="標楷體" w:eastAsia="標楷體" w:hAnsi="標楷體" w:hint="eastAsia"/>
          <w:b/>
          <w:color w:val="000000"/>
          <w:sz w:val="24"/>
          <w:szCs w:val="24"/>
        </w:rPr>
        <w:t>、閱讀測驗</w:t>
      </w:r>
      <w:r w:rsidR="00133D78" w:rsidRPr="00284E43">
        <w:rPr>
          <w:rFonts w:ascii="標楷體" w:eastAsia="標楷體" w:hAnsi="標楷體"/>
          <w:b/>
          <w:color w:val="000000"/>
          <w:sz w:val="24"/>
          <w:szCs w:val="24"/>
        </w:rPr>
        <w:t>：每題2分，共</w:t>
      </w:r>
      <w:r w:rsidR="00640372">
        <w:rPr>
          <w:rFonts w:ascii="標楷體" w:eastAsia="標楷體" w:hAnsi="標楷體"/>
          <w:b/>
          <w:color w:val="000000"/>
          <w:sz w:val="24"/>
          <w:szCs w:val="24"/>
        </w:rPr>
        <w:t>20</w:t>
      </w:r>
      <w:r w:rsidR="00133D78">
        <w:rPr>
          <w:rFonts w:ascii="標楷體" w:eastAsia="標楷體" w:hAnsi="標楷體"/>
          <w:b/>
          <w:color w:val="000000"/>
          <w:sz w:val="24"/>
          <w:szCs w:val="24"/>
        </w:rPr>
        <w:t xml:space="preserve"> </w:t>
      </w:r>
      <w:r w:rsidR="00133D78" w:rsidRPr="00284E43">
        <w:rPr>
          <w:rFonts w:ascii="標楷體" w:eastAsia="標楷體" w:hAnsi="標楷體"/>
          <w:b/>
          <w:color w:val="000000"/>
          <w:sz w:val="24"/>
          <w:szCs w:val="24"/>
        </w:rPr>
        <w:t>%</w:t>
      </w:r>
    </w:p>
    <w:p w:rsidR="0035079C" w:rsidRDefault="00BF72CA" w:rsidP="00B626C7">
      <w:pPr>
        <w:tabs>
          <w:tab w:val="left" w:pos="482"/>
        </w:tabs>
        <w:snapToGrid w:val="0"/>
        <w:spacing w:line="300" w:lineRule="exact"/>
        <w:rPr>
          <w:color w:val="000000"/>
          <w:sz w:val="24"/>
          <w:szCs w:val="24"/>
          <w:shd w:val="pct15" w:color="auto" w:fill="FFFFFF"/>
        </w:rPr>
      </w:pPr>
      <w:bookmarkStart w:id="4" w:name="_4d34og8" w:colFirst="0" w:colLast="0"/>
      <w:bookmarkEnd w:id="4"/>
      <w:r w:rsidRPr="00FD17B3">
        <w:rPr>
          <w:noProof/>
          <w:color w:val="000000"/>
          <w:sz w:val="24"/>
          <w:szCs w:val="24"/>
        </w:rPr>
        <mc:AlternateContent>
          <mc:Choice Requires="wps">
            <w:drawing>
              <wp:anchor distT="45720" distB="45720" distL="114300" distR="114300" simplePos="0" relativeHeight="251687936" behindDoc="0" locked="0" layoutInCell="1" allowOverlap="1" wp14:anchorId="3D60E66A" wp14:editId="497432F8">
                <wp:simplePos x="0" y="0"/>
                <wp:positionH relativeFrom="column">
                  <wp:posOffset>46990</wp:posOffset>
                </wp:positionH>
                <wp:positionV relativeFrom="paragraph">
                  <wp:posOffset>270510</wp:posOffset>
                </wp:positionV>
                <wp:extent cx="3619500" cy="1404620"/>
                <wp:effectExtent l="0" t="0" r="19050" b="24130"/>
                <wp:wrapSquare wrapText="bothSides"/>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04620"/>
                        </a:xfrm>
                        <a:prstGeom prst="rect">
                          <a:avLst/>
                        </a:prstGeom>
                        <a:solidFill>
                          <a:srgbClr val="FFFFFF"/>
                        </a:solidFill>
                        <a:ln w="9525">
                          <a:solidFill>
                            <a:srgbClr val="000000"/>
                          </a:solidFill>
                          <a:miter lim="800000"/>
                          <a:headEnd/>
                          <a:tailEnd/>
                        </a:ln>
                      </wps:spPr>
                      <wps:txbx>
                        <w:txbxContent>
                          <w:p w:rsidR="00182A3E" w:rsidRDefault="00182A3E" w:rsidP="00C20C10">
                            <w:pPr>
                              <w:ind w:firstLineChars="200" w:firstLine="480"/>
                            </w:pPr>
                            <w:r w:rsidRPr="00FD17B3">
                              <w:rPr>
                                <w:color w:val="000000"/>
                                <w:sz w:val="24"/>
                                <w:szCs w:val="24"/>
                              </w:rPr>
                              <w:t xml:space="preserve">Most of the junior high school students in Taiwan are busier and busier than before. Every day, we have </w:t>
                            </w:r>
                            <w:r w:rsidRPr="00FD17B3">
                              <w:rPr>
                                <w:color w:val="000000"/>
                                <w:sz w:val="24"/>
                                <w:szCs w:val="24"/>
                                <w:u w:val="double"/>
                              </w:rPr>
                              <w:t>a mountain of</w:t>
                            </w:r>
                            <w:r w:rsidRPr="00FD17B3">
                              <w:rPr>
                                <w:color w:val="000000"/>
                                <w:sz w:val="24"/>
                                <w:szCs w:val="24"/>
                              </w:rPr>
                              <w:t xml:space="preserve"> homework </w:t>
                            </w:r>
                            <w:r w:rsidR="00BF72CA">
                              <w:rPr>
                                <w:color w:val="000000"/>
                                <w:sz w:val="24"/>
                                <w:szCs w:val="24"/>
                              </w:rPr>
                              <w:t>to finish before going to bed</w:t>
                            </w:r>
                            <w:r w:rsidRPr="00FD17B3">
                              <w:rPr>
                                <w:color w:val="000000"/>
                                <w:sz w:val="24"/>
                                <w:szCs w:val="24"/>
                              </w:rPr>
                              <w:t>.  After we come back from school, we still cannot take a break. There are more and more cram schools</w:t>
                            </w:r>
                            <w:r w:rsidR="008B4009">
                              <w:rPr>
                                <w:color w:val="000000"/>
                                <w:sz w:val="24"/>
                                <w:szCs w:val="24"/>
                              </w:rPr>
                              <w:t xml:space="preserve"> </w:t>
                            </w:r>
                            <w:r w:rsidRPr="00FD17B3">
                              <w:rPr>
                                <w:color w:val="000000"/>
                                <w:sz w:val="24"/>
                                <w:szCs w:val="24"/>
                              </w:rPr>
                              <w:t>near our schools. Most of my classmates need to go to the cram school</w:t>
                            </w:r>
                            <w:r w:rsidR="008F7336">
                              <w:rPr>
                                <w:color w:val="000000"/>
                                <w:sz w:val="24"/>
                                <w:szCs w:val="24"/>
                              </w:rPr>
                              <w:t>s</w:t>
                            </w:r>
                            <w:r w:rsidRPr="00FD17B3">
                              <w:rPr>
                                <w:color w:val="000000"/>
                                <w:sz w:val="24"/>
                                <w:szCs w:val="24"/>
                              </w:rPr>
                              <w:t xml:space="preserve"> every night. Although we study a lot after school, our parents still hope us to do more.</w:t>
                            </w:r>
                            <w:r w:rsidRPr="00FD17B3">
                              <w:rPr>
                                <w:sz w:val="24"/>
                                <w:szCs w:val="24"/>
                              </w:rPr>
                              <w:br/>
                            </w:r>
                            <w:r w:rsidRPr="00FD17B3">
                              <w:rPr>
                                <w:color w:val="000000"/>
                                <w:sz w:val="24"/>
                                <w:szCs w:val="24"/>
                              </w:rPr>
                              <w:t xml:space="preserve">    Besides, parents often think that being a doctor is much more successful than being a worker. I just don’t understand. If there are no workers in the world, then how will we have houses to live in? And who are we able to call for help if our car</w:t>
                            </w:r>
                            <w:r w:rsidR="008F7336">
                              <w:rPr>
                                <w:color w:val="000000"/>
                                <w:sz w:val="24"/>
                                <w:szCs w:val="24"/>
                              </w:rPr>
                              <w:t>s are</w:t>
                            </w:r>
                            <w:r w:rsidRPr="00FD17B3">
                              <w:rPr>
                                <w:color w:val="000000"/>
                                <w:sz w:val="24"/>
                                <w:szCs w:val="24"/>
                              </w:rPr>
                              <w:t xml:space="preserve"> broken?</w:t>
                            </w:r>
                            <w:r w:rsidRPr="00FD17B3">
                              <w:rPr>
                                <w:sz w:val="24"/>
                                <w:szCs w:val="24"/>
                              </w:rPr>
                              <w:br/>
                            </w:r>
                            <w:r w:rsidRPr="00FD17B3">
                              <w:rPr>
                                <w:color w:val="000000"/>
                                <w:sz w:val="24"/>
                                <w:szCs w:val="24"/>
                              </w:rPr>
                              <w:t xml:space="preserve">    As a teenager, I know I have so much to learn.  However, I am just curious about the answers of all the parents. </w:t>
                            </w:r>
                            <w:r w:rsidR="00BF72CA">
                              <w:rPr>
                                <w:color w:val="000000"/>
                                <w:sz w:val="24"/>
                                <w:szCs w:val="24"/>
                              </w:rPr>
                              <w:t>When they were young, did they</w:t>
                            </w:r>
                            <w:r w:rsidRPr="00FD17B3">
                              <w:rPr>
                                <w:color w:val="000000"/>
                                <w:sz w:val="24"/>
                                <w:szCs w:val="24"/>
                              </w:rPr>
                              <w:t xml:space="preserve"> really want to become a dentist more than to become a soldier? Or isn’t being a singer more interest</w:t>
                            </w:r>
                            <w:r w:rsidR="00BF72CA">
                              <w:rPr>
                                <w:color w:val="000000"/>
                                <w:sz w:val="24"/>
                                <w:szCs w:val="24"/>
                              </w:rPr>
                              <w:t>ing than being a teacher for them</w:t>
                            </w:r>
                            <w:r w:rsidRPr="00FD17B3">
                              <w:rPr>
                                <w:color w:val="000000"/>
                                <w:sz w:val="24"/>
                                <w:szCs w:val="24"/>
                              </w:rPr>
                              <w:t>?</w:t>
                            </w:r>
                            <w:r w:rsidRPr="00FD17B3">
                              <w:rPr>
                                <w:sz w:val="24"/>
                                <w:szCs w:val="24"/>
                              </w:rPr>
                              <w:br/>
                            </w:r>
                            <w:r>
                              <w:rPr>
                                <w:color w:val="000000"/>
                                <w:sz w:val="24"/>
                                <w:szCs w:val="24"/>
                              </w:rPr>
                              <w:t xml:space="preserve">  ※</w:t>
                            </w:r>
                            <w:r w:rsidRPr="00FD17B3">
                              <w:rPr>
                                <w:color w:val="000000"/>
                                <w:sz w:val="24"/>
                                <w:szCs w:val="24"/>
                              </w:rPr>
                              <w:t>cram schools</w:t>
                            </w:r>
                            <w:r w:rsidRPr="00FD17B3">
                              <w:rPr>
                                <w:color w:val="000000"/>
                                <w:sz w:val="24"/>
                                <w:szCs w:val="24"/>
                              </w:rPr>
                              <w:t>（補習班）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0E66A" id="_x0000_t202" coordsize="21600,21600" o:spt="202" path="m,l,21600r21600,l21600,xe">
                <v:stroke joinstyle="miter"/>
                <v:path gradientshapeok="t" o:connecttype="rect"/>
              </v:shapetype>
              <v:shape id="文字方塊 2" o:spid="_x0000_s1026" type="#_x0000_t202" style="position:absolute;margin-left:3.7pt;margin-top:21.3pt;width:28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">
                <v:textbox style="mso-fit-shape-to-text:t">
                  <w:txbxContent>
                    <w:p w:rsidR="00182A3E" w:rsidRDefault="00182A3E" w:rsidP="00C20C10">
                      <w:pPr>
                        <w:ind w:firstLineChars="200" w:firstLine="480"/>
                      </w:pPr>
                      <w:r w:rsidRPr="00FD17B3">
                        <w:rPr>
                          <w:color w:val="000000"/>
                          <w:sz w:val="24"/>
                          <w:szCs w:val="24"/>
                        </w:rPr>
                        <w:t xml:space="preserve">Most of the junior high school students in Taiwan are busier and busier than before. Every day, we have </w:t>
                      </w:r>
                      <w:r w:rsidRPr="00FD17B3">
                        <w:rPr>
                          <w:color w:val="000000"/>
                          <w:sz w:val="24"/>
                          <w:szCs w:val="24"/>
                          <w:u w:val="double"/>
                        </w:rPr>
                        <w:t>a mountain of</w:t>
                      </w:r>
                      <w:r w:rsidRPr="00FD17B3">
                        <w:rPr>
                          <w:color w:val="000000"/>
                          <w:sz w:val="24"/>
                          <w:szCs w:val="24"/>
                        </w:rPr>
                        <w:t xml:space="preserve"> homework </w:t>
                      </w:r>
                      <w:r w:rsidR="00BF72CA">
                        <w:rPr>
                          <w:color w:val="000000"/>
                          <w:sz w:val="24"/>
                          <w:szCs w:val="24"/>
                        </w:rPr>
                        <w:t>to finish before going to bed</w:t>
                      </w:r>
                      <w:r w:rsidRPr="00FD17B3">
                        <w:rPr>
                          <w:color w:val="000000"/>
                          <w:sz w:val="24"/>
                          <w:szCs w:val="24"/>
                        </w:rPr>
                        <w:t>.  After we come back from school, we still cannot take a break. There are more and more cram schools</w:t>
                      </w:r>
                      <w:r w:rsidR="008B4009">
                        <w:rPr>
                          <w:color w:val="000000"/>
                          <w:sz w:val="24"/>
                          <w:szCs w:val="24"/>
                        </w:rPr>
                        <w:t xml:space="preserve"> </w:t>
                      </w:r>
                      <w:r w:rsidRPr="00FD17B3">
                        <w:rPr>
                          <w:color w:val="000000"/>
                          <w:sz w:val="24"/>
                          <w:szCs w:val="24"/>
                        </w:rPr>
                        <w:t>near our schools. Most of my classmates need to go to the cram school</w:t>
                      </w:r>
                      <w:r w:rsidR="008F7336">
                        <w:rPr>
                          <w:color w:val="000000"/>
                          <w:sz w:val="24"/>
                          <w:szCs w:val="24"/>
                        </w:rPr>
                        <w:t>s</w:t>
                      </w:r>
                      <w:r w:rsidRPr="00FD17B3">
                        <w:rPr>
                          <w:color w:val="000000"/>
                          <w:sz w:val="24"/>
                          <w:szCs w:val="24"/>
                        </w:rPr>
                        <w:t xml:space="preserve"> every night. Although we study a lot after school, our parents still hope us to do more.</w:t>
                      </w:r>
                      <w:r w:rsidRPr="00FD17B3">
                        <w:rPr>
                          <w:sz w:val="24"/>
                          <w:szCs w:val="24"/>
                        </w:rPr>
                        <w:br/>
                      </w:r>
                      <w:r w:rsidRPr="00FD17B3">
                        <w:rPr>
                          <w:color w:val="000000"/>
                          <w:sz w:val="24"/>
                          <w:szCs w:val="24"/>
                        </w:rPr>
                        <w:t xml:space="preserve">    Besides, parents often think that being a doctor is much more successful than being a worker. I just don’t understand. If there are no workers in the world, then how will we have houses to live in? And who are we able to call for help if our car</w:t>
                      </w:r>
                      <w:r w:rsidR="008F7336">
                        <w:rPr>
                          <w:color w:val="000000"/>
                          <w:sz w:val="24"/>
                          <w:szCs w:val="24"/>
                        </w:rPr>
                        <w:t>s are</w:t>
                      </w:r>
                      <w:r w:rsidRPr="00FD17B3">
                        <w:rPr>
                          <w:color w:val="000000"/>
                          <w:sz w:val="24"/>
                          <w:szCs w:val="24"/>
                        </w:rPr>
                        <w:t xml:space="preserve"> broken?</w:t>
                      </w:r>
                      <w:r w:rsidRPr="00FD17B3">
                        <w:rPr>
                          <w:sz w:val="24"/>
                          <w:szCs w:val="24"/>
                        </w:rPr>
                        <w:br/>
                      </w:r>
                      <w:r w:rsidRPr="00FD17B3">
                        <w:rPr>
                          <w:color w:val="000000"/>
                          <w:sz w:val="24"/>
                          <w:szCs w:val="24"/>
                        </w:rPr>
                        <w:t xml:space="preserve">    As a teenager, I know I have so much to learn.  However, I am just curious about the answers of all the parents. </w:t>
                      </w:r>
                      <w:r w:rsidR="00BF72CA">
                        <w:rPr>
                          <w:color w:val="000000"/>
                          <w:sz w:val="24"/>
                          <w:szCs w:val="24"/>
                        </w:rPr>
                        <w:t>When they were young, did they</w:t>
                      </w:r>
                      <w:r w:rsidRPr="00FD17B3">
                        <w:rPr>
                          <w:color w:val="000000"/>
                          <w:sz w:val="24"/>
                          <w:szCs w:val="24"/>
                        </w:rPr>
                        <w:t xml:space="preserve"> really want to become a dentist more than to become a soldier? Or isn’t being a singer more interest</w:t>
                      </w:r>
                      <w:r w:rsidR="00BF72CA">
                        <w:rPr>
                          <w:color w:val="000000"/>
                          <w:sz w:val="24"/>
                          <w:szCs w:val="24"/>
                        </w:rPr>
                        <w:t>ing than being a teacher for them</w:t>
                      </w:r>
                      <w:r w:rsidRPr="00FD17B3">
                        <w:rPr>
                          <w:color w:val="000000"/>
                          <w:sz w:val="24"/>
                          <w:szCs w:val="24"/>
                        </w:rPr>
                        <w:t>?</w:t>
                      </w:r>
                      <w:r w:rsidRPr="00FD17B3">
                        <w:rPr>
                          <w:sz w:val="24"/>
                          <w:szCs w:val="24"/>
                        </w:rPr>
                        <w:br/>
                      </w:r>
                      <w:r>
                        <w:rPr>
                          <w:color w:val="000000"/>
                          <w:sz w:val="24"/>
                          <w:szCs w:val="24"/>
                        </w:rPr>
                        <w:t xml:space="preserve">  ※</w:t>
                      </w:r>
                      <w:r w:rsidRPr="00FD17B3">
                        <w:rPr>
                          <w:color w:val="000000"/>
                          <w:sz w:val="24"/>
                          <w:szCs w:val="24"/>
                        </w:rPr>
                        <w:t>cram schools</w:t>
                      </w:r>
                      <w:r w:rsidRPr="00FD17B3">
                        <w:rPr>
                          <w:color w:val="000000"/>
                          <w:sz w:val="24"/>
                          <w:szCs w:val="24"/>
                        </w:rPr>
                        <w:t>（補習班）</w:t>
                      </w:r>
                    </w:p>
                  </w:txbxContent>
                </v:textbox>
                <w10:wrap type="square"/>
              </v:shape>
            </w:pict>
          </mc:Fallback>
        </mc:AlternateContent>
      </w:r>
      <w:r w:rsidR="0035079C" w:rsidRPr="0035079C">
        <w:rPr>
          <w:color w:val="000000"/>
          <w:sz w:val="24"/>
          <w:szCs w:val="24"/>
          <w:shd w:val="pct15" w:color="auto" w:fill="FFFFFF"/>
        </w:rPr>
        <w:t>A.</w:t>
      </w:r>
    </w:p>
    <w:p w:rsidR="00323C45" w:rsidRDefault="00FD17B3" w:rsidP="00323C45">
      <w:pPr>
        <w:tabs>
          <w:tab w:val="left" w:pos="482"/>
        </w:tabs>
        <w:snapToGrid w:val="0"/>
        <w:spacing w:line="300" w:lineRule="exact"/>
        <w:rPr>
          <w:color w:val="000000"/>
          <w:sz w:val="24"/>
          <w:szCs w:val="24"/>
        </w:rPr>
      </w:pPr>
      <w:r w:rsidRPr="00FD17B3">
        <w:rPr>
          <w:color w:val="000000"/>
          <w:sz w:val="24"/>
          <w:szCs w:val="24"/>
        </w:rPr>
        <w:t>(</w:t>
      </w:r>
      <w:r w:rsidRPr="00FD17B3">
        <w:rPr>
          <w:color w:val="000000"/>
          <w:sz w:val="24"/>
          <w:szCs w:val="24"/>
        </w:rPr>
        <w:t xml:space="preserve">　　</w:t>
      </w:r>
      <w:r w:rsidR="00F1088B">
        <w:rPr>
          <w:color w:val="000000"/>
          <w:sz w:val="24"/>
          <w:szCs w:val="24"/>
        </w:rPr>
        <w:t>)46.</w:t>
      </w:r>
      <w:r w:rsidRPr="00FD17B3">
        <w:rPr>
          <w:color w:val="000000"/>
          <w:sz w:val="24"/>
          <w:szCs w:val="24"/>
        </w:rPr>
        <w:t>From this reading, who may be the writer?</w:t>
      </w:r>
    </w:p>
    <w:p w:rsidR="00323C45" w:rsidRDefault="00323C45" w:rsidP="00323C45">
      <w:pPr>
        <w:tabs>
          <w:tab w:val="left" w:pos="482"/>
        </w:tabs>
        <w:snapToGrid w:val="0"/>
        <w:spacing w:line="300" w:lineRule="exact"/>
        <w:rPr>
          <w:color w:val="000000"/>
          <w:sz w:val="24"/>
          <w:szCs w:val="24"/>
        </w:rPr>
      </w:pPr>
      <w:r>
        <w:rPr>
          <w:color w:val="000000"/>
          <w:sz w:val="24"/>
          <w:szCs w:val="24"/>
        </w:rPr>
        <w:t xml:space="preserve">     </w:t>
      </w:r>
      <w:r w:rsidR="00FD17B3" w:rsidRPr="00FD17B3">
        <w:rPr>
          <w:color w:val="000000"/>
          <w:sz w:val="24"/>
          <w:szCs w:val="24"/>
        </w:rPr>
        <w:t>(A) Jerry, a five-year-old boy.</w:t>
      </w:r>
    </w:p>
    <w:p w:rsidR="00323C45" w:rsidRDefault="00323C45" w:rsidP="00323C45">
      <w:pPr>
        <w:tabs>
          <w:tab w:val="left" w:pos="482"/>
        </w:tabs>
        <w:snapToGrid w:val="0"/>
        <w:spacing w:line="300" w:lineRule="exact"/>
        <w:ind w:leftChars="100" w:left="200"/>
        <w:rPr>
          <w:color w:val="000000"/>
          <w:sz w:val="24"/>
          <w:szCs w:val="24"/>
        </w:rPr>
      </w:pPr>
      <w:r>
        <w:rPr>
          <w:color w:val="000000"/>
          <w:sz w:val="24"/>
          <w:szCs w:val="24"/>
        </w:rPr>
        <w:t xml:space="preserve">   </w:t>
      </w:r>
      <w:r w:rsidR="00FD17B3" w:rsidRPr="00FD17B3">
        <w:rPr>
          <w:color w:val="000000"/>
          <w:sz w:val="24"/>
          <w:szCs w:val="24"/>
        </w:rPr>
        <w:t>(B) Selina, a twenty-nine-year-old English teacher.</w:t>
      </w:r>
    </w:p>
    <w:p w:rsidR="00323C45" w:rsidRDefault="00323C45" w:rsidP="00FD17B3">
      <w:pPr>
        <w:tabs>
          <w:tab w:val="left" w:pos="482"/>
        </w:tabs>
        <w:snapToGrid w:val="0"/>
        <w:spacing w:line="300" w:lineRule="exact"/>
        <w:ind w:leftChars="100" w:left="200"/>
        <w:rPr>
          <w:color w:val="000000"/>
          <w:sz w:val="24"/>
          <w:szCs w:val="24"/>
        </w:rPr>
      </w:pPr>
      <w:r>
        <w:rPr>
          <w:color w:val="000000"/>
          <w:sz w:val="24"/>
          <w:szCs w:val="24"/>
        </w:rPr>
        <w:t xml:space="preserve">   </w:t>
      </w:r>
      <w:r w:rsidR="00FD17B3" w:rsidRPr="00FD17B3">
        <w:rPr>
          <w:color w:val="000000"/>
          <w:sz w:val="24"/>
          <w:szCs w:val="24"/>
        </w:rPr>
        <w:t>(C) Miranda, a thirteen-year-old student.</w:t>
      </w:r>
      <w:r w:rsidR="00FD17B3" w:rsidRPr="00FD17B3">
        <w:rPr>
          <w:color w:val="000000"/>
          <w:sz w:val="24"/>
          <w:szCs w:val="24"/>
        </w:rPr>
        <w:t xml:space="preserve">　</w:t>
      </w:r>
    </w:p>
    <w:p w:rsidR="00323C45" w:rsidRDefault="00323C45" w:rsidP="00323C45">
      <w:pPr>
        <w:tabs>
          <w:tab w:val="left" w:pos="482"/>
        </w:tabs>
        <w:snapToGrid w:val="0"/>
        <w:spacing w:line="300" w:lineRule="exact"/>
        <w:ind w:leftChars="100" w:left="200"/>
        <w:rPr>
          <w:sz w:val="24"/>
          <w:szCs w:val="24"/>
        </w:rPr>
      </w:pPr>
      <w:r>
        <w:rPr>
          <w:rFonts w:hint="eastAsia"/>
          <w:color w:val="000000"/>
          <w:sz w:val="24"/>
          <w:szCs w:val="24"/>
        </w:rPr>
        <w:t xml:space="preserve"> </w:t>
      </w:r>
      <w:r>
        <w:rPr>
          <w:color w:val="000000"/>
          <w:sz w:val="24"/>
          <w:szCs w:val="24"/>
        </w:rPr>
        <w:t xml:space="preserve">  </w:t>
      </w:r>
      <w:r w:rsidR="00FD17B3" w:rsidRPr="00FD17B3">
        <w:rPr>
          <w:color w:val="000000"/>
          <w:sz w:val="24"/>
          <w:szCs w:val="24"/>
        </w:rPr>
        <w:t>(D) Frank, a seventeen-year-old singer.</w:t>
      </w:r>
    </w:p>
    <w:p w:rsidR="00323C45" w:rsidRDefault="00FD17B3" w:rsidP="00323C45">
      <w:pPr>
        <w:tabs>
          <w:tab w:val="left" w:pos="482"/>
        </w:tabs>
        <w:snapToGrid w:val="0"/>
        <w:spacing w:line="300" w:lineRule="exact"/>
        <w:rPr>
          <w:color w:val="000000"/>
          <w:sz w:val="24"/>
          <w:szCs w:val="24"/>
        </w:rPr>
      </w:pPr>
      <w:r w:rsidRPr="00FD17B3">
        <w:rPr>
          <w:color w:val="000000"/>
          <w:sz w:val="24"/>
          <w:szCs w:val="24"/>
        </w:rPr>
        <w:t>(</w:t>
      </w:r>
      <w:r w:rsidRPr="00FD17B3">
        <w:rPr>
          <w:color w:val="000000"/>
          <w:sz w:val="24"/>
          <w:szCs w:val="24"/>
        </w:rPr>
        <w:t xml:space="preserve">　　</w:t>
      </w:r>
      <w:r w:rsidR="00F1088B">
        <w:rPr>
          <w:color w:val="000000"/>
          <w:sz w:val="24"/>
          <w:szCs w:val="24"/>
        </w:rPr>
        <w:t>)47.</w:t>
      </w:r>
      <w:r w:rsidRPr="00FD17B3">
        <w:rPr>
          <w:color w:val="000000"/>
          <w:sz w:val="24"/>
          <w:szCs w:val="24"/>
        </w:rPr>
        <w:t xml:space="preserve">What does </w:t>
      </w:r>
      <w:r w:rsidRPr="00FD17B3">
        <w:rPr>
          <w:color w:val="000000"/>
          <w:sz w:val="24"/>
          <w:szCs w:val="24"/>
          <w:u w:val="double"/>
        </w:rPr>
        <w:t>a mountain of</w:t>
      </w:r>
      <w:r w:rsidRPr="00FD17B3">
        <w:rPr>
          <w:color w:val="000000"/>
          <w:sz w:val="24"/>
          <w:szCs w:val="24"/>
        </w:rPr>
        <w:t xml:space="preserve"> in the first paragraph</w:t>
      </w:r>
      <w:r w:rsidR="00323C45">
        <w:rPr>
          <w:color w:val="000000"/>
          <w:sz w:val="24"/>
          <w:szCs w:val="24"/>
        </w:rPr>
        <w:t xml:space="preserve"> </w:t>
      </w:r>
    </w:p>
    <w:p w:rsidR="00323C45" w:rsidRDefault="00FD17B3" w:rsidP="00323C45">
      <w:pPr>
        <w:tabs>
          <w:tab w:val="left" w:pos="482"/>
        </w:tabs>
        <w:snapToGrid w:val="0"/>
        <w:spacing w:line="300" w:lineRule="exact"/>
        <w:ind w:firstLineChars="400" w:firstLine="960"/>
        <w:rPr>
          <w:color w:val="000000"/>
          <w:sz w:val="24"/>
          <w:szCs w:val="24"/>
        </w:rPr>
      </w:pPr>
      <w:r w:rsidRPr="00FD17B3">
        <w:rPr>
          <w:color w:val="000000"/>
          <w:sz w:val="24"/>
          <w:szCs w:val="24"/>
        </w:rPr>
        <w:t>mean?</w:t>
      </w:r>
      <w:r w:rsidRPr="00FD17B3">
        <w:rPr>
          <w:color w:val="000000"/>
          <w:sz w:val="24"/>
          <w:szCs w:val="24"/>
        </w:rPr>
        <w:t xml:space="preserve">　</w:t>
      </w:r>
    </w:p>
    <w:p w:rsidR="00323C45" w:rsidRDefault="00323C45" w:rsidP="00323C45">
      <w:pPr>
        <w:tabs>
          <w:tab w:val="left" w:pos="482"/>
        </w:tabs>
        <w:snapToGrid w:val="0"/>
        <w:spacing w:line="300" w:lineRule="exact"/>
        <w:rPr>
          <w:color w:val="000000"/>
          <w:sz w:val="24"/>
          <w:szCs w:val="24"/>
        </w:rPr>
      </w:pPr>
      <w:r>
        <w:rPr>
          <w:rFonts w:hint="eastAsia"/>
          <w:color w:val="000000"/>
          <w:sz w:val="24"/>
          <w:szCs w:val="24"/>
        </w:rPr>
        <w:t xml:space="preserve"> </w:t>
      </w:r>
      <w:r>
        <w:rPr>
          <w:color w:val="000000"/>
          <w:sz w:val="24"/>
          <w:szCs w:val="24"/>
        </w:rPr>
        <w:t xml:space="preserve">    </w:t>
      </w:r>
      <w:r w:rsidR="00FD17B3" w:rsidRPr="00FD17B3">
        <w:rPr>
          <w:color w:val="000000"/>
          <w:sz w:val="24"/>
          <w:szCs w:val="24"/>
        </w:rPr>
        <w:t>(A) Quite a lot.</w:t>
      </w:r>
      <w:r>
        <w:rPr>
          <w:color w:val="000000"/>
          <w:sz w:val="24"/>
          <w:szCs w:val="24"/>
        </w:rPr>
        <w:t xml:space="preserve"> </w:t>
      </w:r>
      <w:r w:rsidR="00FD17B3" w:rsidRPr="00FD17B3">
        <w:rPr>
          <w:color w:val="000000"/>
          <w:sz w:val="24"/>
          <w:szCs w:val="24"/>
        </w:rPr>
        <w:t>(B) A little.</w:t>
      </w:r>
      <w:r>
        <w:rPr>
          <w:color w:val="000000"/>
          <w:sz w:val="24"/>
          <w:szCs w:val="24"/>
        </w:rPr>
        <w:t xml:space="preserve"> </w:t>
      </w:r>
      <w:r w:rsidR="00FD17B3" w:rsidRPr="00FD17B3">
        <w:rPr>
          <w:color w:val="000000"/>
          <w:sz w:val="24"/>
          <w:szCs w:val="24"/>
        </w:rPr>
        <w:t>(C) Enough.</w:t>
      </w:r>
      <w:r>
        <w:rPr>
          <w:color w:val="000000"/>
          <w:sz w:val="24"/>
          <w:szCs w:val="24"/>
        </w:rPr>
        <w:t xml:space="preserve"> </w:t>
      </w:r>
      <w:r w:rsidR="00FD17B3" w:rsidRPr="00FD17B3">
        <w:rPr>
          <w:color w:val="000000"/>
          <w:sz w:val="24"/>
          <w:szCs w:val="24"/>
        </w:rPr>
        <w:t>(D) Small.</w:t>
      </w:r>
      <w:r w:rsidR="00FD17B3" w:rsidRPr="00FD17B3">
        <w:rPr>
          <w:sz w:val="24"/>
          <w:szCs w:val="24"/>
        </w:rPr>
        <w:br/>
      </w:r>
      <w:r w:rsidR="00FD17B3" w:rsidRPr="00FD17B3">
        <w:rPr>
          <w:color w:val="000000"/>
          <w:sz w:val="24"/>
          <w:szCs w:val="24"/>
        </w:rPr>
        <w:t>(</w:t>
      </w:r>
      <w:r w:rsidR="00FD17B3" w:rsidRPr="00FD17B3">
        <w:rPr>
          <w:color w:val="000000"/>
          <w:sz w:val="24"/>
          <w:szCs w:val="24"/>
        </w:rPr>
        <w:t xml:space="preserve">　　</w:t>
      </w:r>
      <w:r w:rsidR="00F1088B">
        <w:rPr>
          <w:color w:val="000000"/>
          <w:sz w:val="24"/>
          <w:szCs w:val="24"/>
        </w:rPr>
        <w:t>)</w:t>
      </w:r>
      <w:proofErr w:type="gramStart"/>
      <w:r w:rsidR="00F1088B">
        <w:rPr>
          <w:color w:val="000000"/>
          <w:sz w:val="24"/>
          <w:szCs w:val="24"/>
        </w:rPr>
        <w:t>48.</w:t>
      </w:r>
      <w:r w:rsidR="00FD17B3" w:rsidRPr="00FD17B3">
        <w:rPr>
          <w:color w:val="000000"/>
          <w:sz w:val="24"/>
          <w:szCs w:val="24"/>
        </w:rPr>
        <w:t>Which</w:t>
      </w:r>
      <w:proofErr w:type="gramEnd"/>
      <w:r w:rsidR="00FD17B3" w:rsidRPr="00FD17B3">
        <w:rPr>
          <w:color w:val="000000"/>
          <w:sz w:val="24"/>
          <w:szCs w:val="24"/>
        </w:rPr>
        <w:t xml:space="preserve"> is NOT true about this reading?</w:t>
      </w:r>
    </w:p>
    <w:p w:rsidR="00323C45" w:rsidRDefault="00323C45" w:rsidP="00323C45">
      <w:pPr>
        <w:tabs>
          <w:tab w:val="left" w:pos="482"/>
        </w:tabs>
        <w:snapToGrid w:val="0"/>
        <w:spacing w:line="300" w:lineRule="exact"/>
        <w:rPr>
          <w:color w:val="000000"/>
          <w:sz w:val="24"/>
          <w:szCs w:val="24"/>
        </w:rPr>
      </w:pPr>
      <w:r>
        <w:rPr>
          <w:color w:val="000000"/>
          <w:sz w:val="24"/>
          <w:szCs w:val="24"/>
        </w:rPr>
        <w:t xml:space="preserve">     </w:t>
      </w:r>
      <w:r w:rsidR="00FD17B3" w:rsidRPr="00FD17B3">
        <w:rPr>
          <w:color w:val="000000"/>
          <w:sz w:val="24"/>
          <w:szCs w:val="24"/>
        </w:rPr>
        <w:t>(A) Most parents hope their children to study more.</w:t>
      </w:r>
    </w:p>
    <w:p w:rsidR="00323C45" w:rsidRDefault="00323C45" w:rsidP="00323C45">
      <w:pPr>
        <w:tabs>
          <w:tab w:val="left" w:pos="482"/>
        </w:tabs>
        <w:snapToGrid w:val="0"/>
        <w:spacing w:line="300" w:lineRule="exact"/>
        <w:ind w:left="960" w:hangingChars="400" w:hanging="960"/>
        <w:rPr>
          <w:color w:val="000000"/>
          <w:sz w:val="24"/>
          <w:szCs w:val="24"/>
        </w:rPr>
      </w:pPr>
      <w:r>
        <w:rPr>
          <w:color w:val="000000"/>
          <w:sz w:val="24"/>
          <w:szCs w:val="24"/>
        </w:rPr>
        <w:t xml:space="preserve">     </w:t>
      </w:r>
      <w:r w:rsidR="00FD17B3" w:rsidRPr="00FD17B3">
        <w:rPr>
          <w:color w:val="000000"/>
          <w:sz w:val="24"/>
          <w:szCs w:val="24"/>
        </w:rPr>
        <w:t>(B) Junior high school students have little time to take a break.</w:t>
      </w:r>
      <w:r w:rsidR="00FD17B3" w:rsidRPr="00FD17B3">
        <w:rPr>
          <w:color w:val="000000"/>
          <w:sz w:val="24"/>
          <w:szCs w:val="24"/>
        </w:rPr>
        <w:t xml:space="preserve">　</w:t>
      </w:r>
    </w:p>
    <w:p w:rsidR="00323C45" w:rsidRDefault="00FD17B3" w:rsidP="00323C45">
      <w:pPr>
        <w:tabs>
          <w:tab w:val="left" w:pos="482"/>
        </w:tabs>
        <w:snapToGrid w:val="0"/>
        <w:spacing w:line="300" w:lineRule="exact"/>
        <w:ind w:leftChars="300" w:left="840" w:hangingChars="100" w:hanging="240"/>
        <w:rPr>
          <w:color w:val="000000"/>
          <w:sz w:val="24"/>
          <w:szCs w:val="24"/>
        </w:rPr>
      </w:pPr>
      <w:r w:rsidRPr="00FD17B3">
        <w:rPr>
          <w:color w:val="000000"/>
          <w:sz w:val="24"/>
          <w:szCs w:val="24"/>
        </w:rPr>
        <w:t>(C) A doctor is a better job than a worker.</w:t>
      </w:r>
    </w:p>
    <w:p w:rsidR="00323C45" w:rsidRDefault="00FD17B3" w:rsidP="00323C45">
      <w:pPr>
        <w:tabs>
          <w:tab w:val="left" w:pos="482"/>
        </w:tabs>
        <w:snapToGrid w:val="0"/>
        <w:spacing w:line="300" w:lineRule="exact"/>
        <w:ind w:leftChars="300" w:left="1080" w:hangingChars="200" w:hanging="480"/>
        <w:rPr>
          <w:color w:val="000000"/>
          <w:sz w:val="24"/>
          <w:szCs w:val="24"/>
        </w:rPr>
      </w:pPr>
      <w:r w:rsidRPr="00FD17B3">
        <w:rPr>
          <w:color w:val="000000"/>
          <w:sz w:val="24"/>
          <w:szCs w:val="24"/>
        </w:rPr>
        <w:t xml:space="preserve">(D) People need time to know what they love to be in the </w:t>
      </w:r>
    </w:p>
    <w:p w:rsidR="00323C45" w:rsidRDefault="00FD17B3" w:rsidP="00323C45">
      <w:pPr>
        <w:tabs>
          <w:tab w:val="left" w:pos="482"/>
        </w:tabs>
        <w:snapToGrid w:val="0"/>
        <w:spacing w:line="300" w:lineRule="exact"/>
        <w:ind w:leftChars="500" w:left="1000"/>
        <w:rPr>
          <w:sz w:val="24"/>
          <w:szCs w:val="24"/>
        </w:rPr>
      </w:pPr>
      <w:r w:rsidRPr="00FD17B3">
        <w:rPr>
          <w:color w:val="000000"/>
          <w:sz w:val="24"/>
          <w:szCs w:val="24"/>
        </w:rPr>
        <w:t>future.</w:t>
      </w:r>
    </w:p>
    <w:p w:rsidR="002A7030" w:rsidRDefault="00FD17B3" w:rsidP="002A7030">
      <w:pPr>
        <w:tabs>
          <w:tab w:val="left" w:pos="482"/>
        </w:tabs>
        <w:snapToGrid w:val="0"/>
        <w:spacing w:line="300" w:lineRule="exact"/>
        <w:ind w:left="1200" w:hangingChars="500" w:hanging="1200"/>
        <w:rPr>
          <w:color w:val="000000"/>
          <w:sz w:val="24"/>
          <w:szCs w:val="24"/>
        </w:rPr>
      </w:pPr>
      <w:r w:rsidRPr="00FD17B3">
        <w:rPr>
          <w:color w:val="000000"/>
          <w:sz w:val="24"/>
          <w:szCs w:val="24"/>
        </w:rPr>
        <w:t>(</w:t>
      </w:r>
      <w:r w:rsidRPr="00FD17B3">
        <w:rPr>
          <w:color w:val="000000"/>
          <w:sz w:val="24"/>
          <w:szCs w:val="24"/>
        </w:rPr>
        <w:t xml:space="preserve">　　</w:t>
      </w:r>
      <w:r w:rsidR="00F1088B">
        <w:rPr>
          <w:color w:val="000000"/>
          <w:sz w:val="24"/>
          <w:szCs w:val="24"/>
        </w:rPr>
        <w:t>)49.</w:t>
      </w:r>
      <w:r w:rsidRPr="00FD17B3">
        <w:rPr>
          <w:color w:val="000000"/>
          <w:sz w:val="24"/>
          <w:szCs w:val="24"/>
        </w:rPr>
        <w:t xml:space="preserve"> From this reading, wh</w:t>
      </w:r>
      <w:r w:rsidR="00323C45">
        <w:rPr>
          <w:color w:val="000000"/>
          <w:sz w:val="24"/>
          <w:szCs w:val="24"/>
        </w:rPr>
        <w:t xml:space="preserve">at kind of life should </w:t>
      </w:r>
      <w:r w:rsidR="002A7030">
        <w:rPr>
          <w:color w:val="000000"/>
          <w:sz w:val="24"/>
          <w:szCs w:val="24"/>
        </w:rPr>
        <w:t>the writer</w:t>
      </w:r>
    </w:p>
    <w:p w:rsidR="00323C45" w:rsidRDefault="002A7030" w:rsidP="002A7030">
      <w:pPr>
        <w:tabs>
          <w:tab w:val="left" w:pos="482"/>
        </w:tabs>
        <w:snapToGrid w:val="0"/>
        <w:spacing w:line="300" w:lineRule="exact"/>
        <w:ind w:leftChars="500" w:left="1000"/>
        <w:rPr>
          <w:color w:val="000000"/>
          <w:sz w:val="24"/>
          <w:szCs w:val="24"/>
        </w:rPr>
      </w:pPr>
      <w:r>
        <w:rPr>
          <w:color w:val="000000"/>
          <w:sz w:val="24"/>
          <w:szCs w:val="24"/>
        </w:rPr>
        <w:t>want to live</w:t>
      </w:r>
      <w:r w:rsidR="00FD17B3" w:rsidRPr="00FD17B3">
        <w:rPr>
          <w:color w:val="000000"/>
          <w:sz w:val="24"/>
          <w:szCs w:val="24"/>
        </w:rPr>
        <w:t>?</w:t>
      </w:r>
    </w:p>
    <w:p w:rsidR="00323C45" w:rsidRDefault="00323C45" w:rsidP="00323C45">
      <w:pPr>
        <w:tabs>
          <w:tab w:val="left" w:pos="482"/>
        </w:tabs>
        <w:snapToGrid w:val="0"/>
        <w:spacing w:line="300" w:lineRule="exact"/>
        <w:ind w:left="960" w:hangingChars="400" w:hanging="960"/>
        <w:rPr>
          <w:color w:val="000000"/>
          <w:sz w:val="24"/>
          <w:szCs w:val="24"/>
        </w:rPr>
      </w:pPr>
      <w:r>
        <w:rPr>
          <w:color w:val="000000"/>
          <w:sz w:val="24"/>
          <w:szCs w:val="24"/>
        </w:rPr>
        <w:t xml:space="preserve">     </w:t>
      </w:r>
      <w:r w:rsidR="00FD17B3" w:rsidRPr="00FD17B3">
        <w:rPr>
          <w:color w:val="000000"/>
          <w:sz w:val="24"/>
          <w:szCs w:val="24"/>
        </w:rPr>
        <w:t>(A) He or she should go to the cram school</w:t>
      </w:r>
      <w:r w:rsidR="008F7336">
        <w:rPr>
          <w:color w:val="000000"/>
          <w:sz w:val="24"/>
          <w:szCs w:val="24"/>
        </w:rPr>
        <w:t>s</w:t>
      </w:r>
      <w:r w:rsidR="00FD17B3" w:rsidRPr="00FD17B3">
        <w:rPr>
          <w:color w:val="000000"/>
          <w:sz w:val="24"/>
          <w:szCs w:val="24"/>
        </w:rPr>
        <w:t xml:space="preserve"> and study more before going to bed.</w:t>
      </w:r>
    </w:p>
    <w:p w:rsidR="00323C45" w:rsidRDefault="00323C45" w:rsidP="00323C45">
      <w:pPr>
        <w:tabs>
          <w:tab w:val="left" w:pos="482"/>
        </w:tabs>
        <w:snapToGrid w:val="0"/>
        <w:spacing w:line="300" w:lineRule="exact"/>
        <w:ind w:left="960" w:hangingChars="400" w:hanging="960"/>
        <w:rPr>
          <w:color w:val="000000"/>
          <w:sz w:val="24"/>
          <w:szCs w:val="24"/>
        </w:rPr>
      </w:pPr>
      <w:r>
        <w:rPr>
          <w:color w:val="000000"/>
          <w:sz w:val="24"/>
          <w:szCs w:val="24"/>
        </w:rPr>
        <w:t xml:space="preserve">     </w:t>
      </w:r>
      <w:r w:rsidR="00FD17B3" w:rsidRPr="00FD17B3">
        <w:rPr>
          <w:color w:val="000000"/>
          <w:sz w:val="24"/>
          <w:szCs w:val="24"/>
        </w:rPr>
        <w:t>(B) He or she should have enough free time to take a break after school.</w:t>
      </w:r>
      <w:r w:rsidR="00FD17B3" w:rsidRPr="00FD17B3">
        <w:rPr>
          <w:color w:val="000000"/>
          <w:sz w:val="24"/>
          <w:szCs w:val="24"/>
        </w:rPr>
        <w:t xml:space="preserve">　</w:t>
      </w:r>
    </w:p>
    <w:p w:rsidR="005C7AF5" w:rsidRDefault="00FD17B3" w:rsidP="00323C45">
      <w:pPr>
        <w:tabs>
          <w:tab w:val="left" w:pos="482"/>
        </w:tabs>
        <w:snapToGrid w:val="0"/>
        <w:spacing w:line="300" w:lineRule="exact"/>
        <w:ind w:leftChars="300" w:left="840" w:hangingChars="100" w:hanging="240"/>
        <w:rPr>
          <w:color w:val="000000"/>
          <w:sz w:val="24"/>
          <w:szCs w:val="24"/>
        </w:rPr>
      </w:pPr>
      <w:r w:rsidRPr="00FD17B3">
        <w:rPr>
          <w:color w:val="000000"/>
          <w:sz w:val="24"/>
          <w:szCs w:val="24"/>
        </w:rPr>
        <w:t xml:space="preserve">(C) He or she should know how to become a doctor from </w:t>
      </w:r>
      <w:r w:rsidR="005C7AF5">
        <w:rPr>
          <w:rFonts w:hint="eastAsia"/>
          <w:color w:val="000000"/>
          <w:sz w:val="24"/>
          <w:szCs w:val="24"/>
        </w:rPr>
        <w:t xml:space="preserve">  </w:t>
      </w:r>
    </w:p>
    <w:p w:rsidR="00323C45" w:rsidRDefault="005C7AF5" w:rsidP="00323C45">
      <w:pPr>
        <w:tabs>
          <w:tab w:val="left" w:pos="482"/>
        </w:tabs>
        <w:snapToGrid w:val="0"/>
        <w:spacing w:line="300" w:lineRule="exact"/>
        <w:ind w:leftChars="300" w:left="840" w:hangingChars="100" w:hanging="240"/>
        <w:rPr>
          <w:color w:val="000000"/>
          <w:sz w:val="24"/>
          <w:szCs w:val="24"/>
        </w:rPr>
      </w:pPr>
      <w:r>
        <w:rPr>
          <w:rFonts w:hint="eastAsia"/>
          <w:color w:val="000000"/>
          <w:sz w:val="24"/>
          <w:szCs w:val="24"/>
        </w:rPr>
        <w:t xml:space="preserve">   </w:t>
      </w:r>
      <w:r w:rsidR="00FD17B3" w:rsidRPr="00FD17B3">
        <w:rPr>
          <w:color w:val="000000"/>
          <w:sz w:val="24"/>
          <w:szCs w:val="24"/>
        </w:rPr>
        <w:t>the beginning.</w:t>
      </w:r>
    </w:p>
    <w:p w:rsidR="00323C45" w:rsidRDefault="00FD17B3" w:rsidP="00323C45">
      <w:pPr>
        <w:tabs>
          <w:tab w:val="left" w:pos="482"/>
        </w:tabs>
        <w:snapToGrid w:val="0"/>
        <w:spacing w:line="300" w:lineRule="exact"/>
        <w:ind w:leftChars="300" w:left="1080" w:hangingChars="200" w:hanging="480"/>
        <w:rPr>
          <w:color w:val="000000"/>
          <w:sz w:val="24"/>
          <w:szCs w:val="24"/>
        </w:rPr>
      </w:pPr>
      <w:r w:rsidRPr="00FD17B3">
        <w:rPr>
          <w:color w:val="000000"/>
          <w:sz w:val="24"/>
          <w:szCs w:val="24"/>
        </w:rPr>
        <w:t>(D) He or she should hav</w:t>
      </w:r>
      <w:r w:rsidR="00323C45">
        <w:rPr>
          <w:color w:val="000000"/>
          <w:sz w:val="24"/>
          <w:szCs w:val="24"/>
        </w:rPr>
        <w:t xml:space="preserve">e little homework and more time </w:t>
      </w:r>
    </w:p>
    <w:p w:rsidR="00FD17B3" w:rsidRDefault="00FD17B3" w:rsidP="00320E91">
      <w:pPr>
        <w:tabs>
          <w:tab w:val="left" w:pos="482"/>
        </w:tabs>
        <w:snapToGrid w:val="0"/>
        <w:spacing w:line="300" w:lineRule="exact"/>
        <w:ind w:leftChars="500" w:left="1000"/>
        <w:rPr>
          <w:color w:val="000000"/>
          <w:sz w:val="24"/>
          <w:szCs w:val="24"/>
        </w:rPr>
      </w:pPr>
      <w:r w:rsidRPr="00FD17B3">
        <w:rPr>
          <w:color w:val="000000"/>
          <w:sz w:val="24"/>
          <w:szCs w:val="24"/>
        </w:rPr>
        <w:t>to play aroun</w:t>
      </w:r>
      <w:r w:rsidR="00246D74">
        <w:rPr>
          <w:rFonts w:hint="eastAsia"/>
          <w:color w:val="000000"/>
          <w:sz w:val="24"/>
          <w:szCs w:val="24"/>
        </w:rPr>
        <w:t>d</w:t>
      </w:r>
      <w:r w:rsidR="002A7030">
        <w:rPr>
          <w:color w:val="000000"/>
          <w:sz w:val="24"/>
          <w:szCs w:val="24"/>
        </w:rPr>
        <w:t>.</w:t>
      </w:r>
    </w:p>
    <w:p w:rsidR="00970FBB" w:rsidRPr="00320E91" w:rsidRDefault="00970FBB" w:rsidP="00320E91">
      <w:pPr>
        <w:tabs>
          <w:tab w:val="left" w:pos="482"/>
        </w:tabs>
        <w:snapToGrid w:val="0"/>
        <w:spacing w:line="300" w:lineRule="exact"/>
        <w:ind w:leftChars="500" w:left="1000"/>
        <w:rPr>
          <w:color w:val="000000"/>
          <w:sz w:val="24"/>
          <w:szCs w:val="24"/>
        </w:rPr>
      </w:pPr>
    </w:p>
    <w:p w:rsidR="00FD17B3" w:rsidRPr="0035079C" w:rsidRDefault="00C20C10" w:rsidP="00B626C7">
      <w:pPr>
        <w:tabs>
          <w:tab w:val="left" w:pos="482"/>
        </w:tabs>
        <w:snapToGrid w:val="0"/>
        <w:spacing w:line="300" w:lineRule="exact"/>
        <w:rPr>
          <w:color w:val="000000"/>
          <w:sz w:val="24"/>
          <w:szCs w:val="24"/>
          <w:shd w:val="pct15" w:color="auto" w:fill="FFFFFF"/>
        </w:rPr>
      </w:pPr>
      <w:r>
        <w:rPr>
          <w:rFonts w:hint="eastAsia"/>
          <w:color w:val="000000"/>
          <w:sz w:val="24"/>
          <w:szCs w:val="24"/>
          <w:shd w:val="pct15" w:color="auto" w:fill="FFFFFF"/>
        </w:rPr>
        <w:lastRenderedPageBreak/>
        <w:t>B</w:t>
      </w:r>
      <w:r>
        <w:rPr>
          <w:color w:val="000000"/>
          <w:sz w:val="24"/>
          <w:szCs w:val="24"/>
          <w:shd w:val="pct15" w:color="auto" w:fill="FFFFFF"/>
        </w:rPr>
        <w:t>.</w:t>
      </w:r>
    </w:p>
    <w:tbl>
      <w:tblPr>
        <w:tblStyle w:val="a9"/>
        <w:tblW w:w="0" w:type="auto"/>
        <w:tblLook w:val="04A0" w:firstRow="1" w:lastRow="0" w:firstColumn="1" w:lastColumn="0" w:noHBand="0" w:noVBand="1"/>
      </w:tblPr>
      <w:tblGrid>
        <w:gridCol w:w="6065"/>
      </w:tblGrid>
      <w:tr w:rsidR="0035079C" w:rsidRPr="0035079C" w:rsidTr="0035079C">
        <w:tc>
          <w:tcPr>
            <w:tcW w:w="6065" w:type="dxa"/>
          </w:tcPr>
          <w:p w:rsidR="003F5332" w:rsidRDefault="00FD17B3" w:rsidP="003F5332">
            <w:pPr>
              <w:textAlignment w:val="center"/>
              <w:rPr>
                <w:color w:val="000000"/>
                <w:sz w:val="24"/>
                <w:szCs w:val="24"/>
              </w:rPr>
            </w:pPr>
            <w:r w:rsidRPr="00FD17B3">
              <w:rPr>
                <w:color w:val="000000"/>
                <w:sz w:val="24"/>
                <w:szCs w:val="24"/>
              </w:rPr>
              <w:t>(Travis is asking Stanly about his trip to the UK</w:t>
            </w:r>
            <w:r w:rsidR="00320E91">
              <w:rPr>
                <w:rFonts w:hint="eastAsia"/>
                <w:color w:val="000000"/>
                <w:sz w:val="24"/>
                <w:szCs w:val="24"/>
              </w:rPr>
              <w:t xml:space="preserve"> </w:t>
            </w:r>
            <w:r w:rsidRPr="00FD17B3">
              <w:rPr>
                <w:color w:val="000000"/>
                <w:sz w:val="24"/>
                <w:szCs w:val="24"/>
              </w:rPr>
              <w:t xml:space="preserve">this </w:t>
            </w:r>
            <w:r w:rsidR="003F5332">
              <w:rPr>
                <w:rFonts w:hint="eastAsia"/>
                <w:color w:val="000000"/>
                <w:sz w:val="24"/>
                <w:szCs w:val="24"/>
              </w:rPr>
              <w:t>s</w:t>
            </w:r>
            <w:r w:rsidR="003F5332">
              <w:rPr>
                <w:color w:val="000000"/>
                <w:sz w:val="24"/>
                <w:szCs w:val="24"/>
              </w:rPr>
              <w:t>um</w:t>
            </w:r>
            <w:r w:rsidRPr="00FD17B3">
              <w:rPr>
                <w:color w:val="000000"/>
                <w:sz w:val="24"/>
                <w:szCs w:val="24"/>
              </w:rPr>
              <w:t>mer.)</w:t>
            </w:r>
            <w:r w:rsidRPr="00FD17B3">
              <w:rPr>
                <w:sz w:val="24"/>
                <w:szCs w:val="24"/>
              </w:rPr>
              <w:br/>
            </w:r>
            <w:r w:rsidRPr="00FD17B3">
              <w:rPr>
                <w:color w:val="000000"/>
                <w:sz w:val="24"/>
                <w:szCs w:val="24"/>
              </w:rPr>
              <w:t>Travis: Stanly, how’s your trip to the UK?</w:t>
            </w:r>
            <w:r w:rsidRPr="00FD17B3">
              <w:rPr>
                <w:sz w:val="24"/>
                <w:szCs w:val="24"/>
              </w:rPr>
              <w:br/>
            </w:r>
            <w:r w:rsidRPr="00FD17B3">
              <w:rPr>
                <w:color w:val="000000"/>
                <w:sz w:val="24"/>
                <w:szCs w:val="24"/>
              </w:rPr>
              <w:t xml:space="preserve">Stanly: It’s wonderful.  The weather was good. It rained </w:t>
            </w:r>
          </w:p>
          <w:p w:rsidR="003F5332" w:rsidRDefault="002A7030" w:rsidP="003F5332">
            <w:pPr>
              <w:ind w:firstLineChars="300" w:firstLine="720"/>
              <w:textAlignment w:val="center"/>
              <w:rPr>
                <w:color w:val="000000"/>
                <w:sz w:val="24"/>
                <w:szCs w:val="24"/>
              </w:rPr>
            </w:pPr>
            <w:r>
              <w:rPr>
                <w:color w:val="000000"/>
                <w:sz w:val="24"/>
                <w:szCs w:val="24"/>
              </w:rPr>
              <w:t>only on the first day we arrived in</w:t>
            </w:r>
            <w:r w:rsidR="00FD17B3" w:rsidRPr="00FD17B3">
              <w:rPr>
                <w:color w:val="000000"/>
                <w:sz w:val="24"/>
                <w:szCs w:val="24"/>
              </w:rPr>
              <w:t xml:space="preserve"> London. I saw </w:t>
            </w:r>
          </w:p>
          <w:p w:rsidR="003F5332" w:rsidRDefault="00FD17B3" w:rsidP="003F5332">
            <w:pPr>
              <w:ind w:firstLineChars="300" w:firstLine="720"/>
              <w:textAlignment w:val="center"/>
              <w:rPr>
                <w:color w:val="000000"/>
                <w:sz w:val="24"/>
                <w:szCs w:val="24"/>
              </w:rPr>
            </w:pPr>
            <w:r w:rsidRPr="00FD17B3">
              <w:rPr>
                <w:color w:val="000000"/>
                <w:sz w:val="24"/>
                <w:szCs w:val="24"/>
              </w:rPr>
              <w:t>many beautiful buildings and famous landmarks</w:t>
            </w:r>
            <w:r w:rsidR="004604AF">
              <w:rPr>
                <w:color w:val="000000"/>
                <w:sz w:val="24"/>
                <w:szCs w:val="24"/>
              </w:rPr>
              <w:t>.</w:t>
            </w:r>
            <w:r w:rsidRPr="00FD17B3">
              <w:rPr>
                <w:sz w:val="24"/>
                <w:szCs w:val="24"/>
              </w:rPr>
              <w:br/>
            </w:r>
            <w:r w:rsidRPr="00FD17B3">
              <w:rPr>
                <w:color w:val="000000"/>
                <w:sz w:val="24"/>
                <w:szCs w:val="24"/>
              </w:rPr>
              <w:t xml:space="preserve">Travis: What’s your favorite city during your visit in the </w:t>
            </w:r>
          </w:p>
          <w:p w:rsidR="003F5332" w:rsidRDefault="00FD17B3" w:rsidP="003F5332">
            <w:pPr>
              <w:ind w:firstLineChars="300" w:firstLine="720"/>
              <w:textAlignment w:val="center"/>
              <w:rPr>
                <w:color w:val="000000"/>
                <w:sz w:val="24"/>
                <w:szCs w:val="24"/>
              </w:rPr>
            </w:pPr>
            <w:r w:rsidRPr="00FD17B3">
              <w:rPr>
                <w:color w:val="000000"/>
                <w:sz w:val="24"/>
                <w:szCs w:val="24"/>
              </w:rPr>
              <w:t>UK?</w:t>
            </w:r>
            <w:r w:rsidRPr="00FD17B3">
              <w:rPr>
                <w:sz w:val="24"/>
                <w:szCs w:val="24"/>
              </w:rPr>
              <w:br/>
            </w:r>
            <w:r w:rsidRPr="00FD17B3">
              <w:rPr>
                <w:color w:val="000000"/>
                <w:sz w:val="24"/>
                <w:szCs w:val="24"/>
              </w:rPr>
              <w:t>Stanly: London</w:t>
            </w:r>
            <w:r w:rsidR="004604AF">
              <w:rPr>
                <w:color w:val="000000"/>
                <w:sz w:val="24"/>
                <w:szCs w:val="24"/>
              </w:rPr>
              <w:t xml:space="preserve">, for sure. </w:t>
            </w:r>
            <w:r w:rsidRPr="00FD17B3">
              <w:rPr>
                <w:color w:val="000000"/>
                <w:sz w:val="24"/>
                <w:szCs w:val="24"/>
              </w:rPr>
              <w:t xml:space="preserve">In London, most of the castles </w:t>
            </w:r>
          </w:p>
          <w:p w:rsidR="003F5332" w:rsidRDefault="003F5332" w:rsidP="003F5332">
            <w:pPr>
              <w:ind w:left="720" w:hangingChars="300" w:hanging="720"/>
              <w:textAlignment w:val="center"/>
              <w:rPr>
                <w:color w:val="000000"/>
                <w:sz w:val="24"/>
                <w:szCs w:val="24"/>
              </w:rPr>
            </w:pPr>
            <w:r>
              <w:rPr>
                <w:rFonts w:hint="eastAsia"/>
                <w:color w:val="000000"/>
                <w:sz w:val="24"/>
                <w:szCs w:val="24"/>
              </w:rPr>
              <w:t xml:space="preserve"> </w:t>
            </w:r>
            <w:r>
              <w:rPr>
                <w:color w:val="000000"/>
                <w:sz w:val="24"/>
                <w:szCs w:val="24"/>
              </w:rPr>
              <w:t xml:space="preserve">     </w:t>
            </w:r>
            <w:r w:rsidR="00FD17B3" w:rsidRPr="00FD17B3">
              <w:rPr>
                <w:color w:val="000000"/>
                <w:sz w:val="24"/>
                <w:szCs w:val="24"/>
              </w:rPr>
              <w:t>have a long history. I spent three days visiting some old castles.</w:t>
            </w:r>
          </w:p>
          <w:p w:rsidR="003F5332" w:rsidRDefault="00FD17B3" w:rsidP="003F5332">
            <w:pPr>
              <w:textAlignment w:val="center"/>
              <w:rPr>
                <w:color w:val="000000"/>
                <w:sz w:val="24"/>
                <w:szCs w:val="24"/>
              </w:rPr>
            </w:pPr>
            <w:r w:rsidRPr="00FD17B3">
              <w:rPr>
                <w:color w:val="000000"/>
                <w:sz w:val="24"/>
                <w:szCs w:val="24"/>
              </w:rPr>
              <w:t xml:space="preserve">Travis: Did you visit the famous </w:t>
            </w:r>
            <w:r w:rsidR="002A7030">
              <w:rPr>
                <w:color w:val="000000"/>
                <w:sz w:val="24"/>
                <w:szCs w:val="24"/>
              </w:rPr>
              <w:t>“</w:t>
            </w:r>
            <w:r w:rsidRPr="00FD17B3">
              <w:rPr>
                <w:color w:val="000000"/>
                <w:sz w:val="24"/>
                <w:szCs w:val="24"/>
              </w:rPr>
              <w:t>London Eye</w:t>
            </w:r>
            <w:r w:rsidR="002A7030">
              <w:rPr>
                <w:color w:val="000000"/>
                <w:sz w:val="24"/>
                <w:szCs w:val="24"/>
              </w:rPr>
              <w:t>”</w:t>
            </w:r>
            <w:r w:rsidRPr="00FD17B3">
              <w:rPr>
                <w:color w:val="000000"/>
                <w:sz w:val="24"/>
                <w:szCs w:val="24"/>
              </w:rPr>
              <w:t>?</w:t>
            </w:r>
            <w:r w:rsidRPr="00FD17B3">
              <w:rPr>
                <w:sz w:val="24"/>
                <w:szCs w:val="24"/>
              </w:rPr>
              <w:br/>
            </w:r>
            <w:r w:rsidRPr="00FD17B3">
              <w:rPr>
                <w:color w:val="000000"/>
                <w:sz w:val="24"/>
                <w:szCs w:val="24"/>
              </w:rPr>
              <w:t xml:space="preserve">Stanly: We saw it from the riverside, but we didn’t buy a </w:t>
            </w:r>
          </w:p>
          <w:p w:rsidR="003F5332" w:rsidRDefault="00FD17B3" w:rsidP="003F5332">
            <w:pPr>
              <w:ind w:firstLineChars="300" w:firstLine="720"/>
              <w:textAlignment w:val="center"/>
              <w:rPr>
                <w:color w:val="000000"/>
                <w:sz w:val="24"/>
                <w:szCs w:val="24"/>
              </w:rPr>
            </w:pPr>
            <w:r w:rsidRPr="00FD17B3">
              <w:rPr>
                <w:color w:val="000000"/>
                <w:sz w:val="24"/>
                <w:szCs w:val="24"/>
              </w:rPr>
              <w:t xml:space="preserve">ticket to go inside.  The price of the ticket is too </w:t>
            </w:r>
          </w:p>
          <w:p w:rsidR="003F5332" w:rsidRDefault="00FD17B3" w:rsidP="003F5332">
            <w:pPr>
              <w:ind w:firstLineChars="300" w:firstLine="720"/>
              <w:textAlignment w:val="center"/>
              <w:rPr>
                <w:color w:val="000000"/>
                <w:sz w:val="24"/>
                <w:szCs w:val="24"/>
              </w:rPr>
            </w:pPr>
            <w:r w:rsidRPr="00FD17B3">
              <w:rPr>
                <w:color w:val="000000"/>
                <w:sz w:val="24"/>
                <w:szCs w:val="24"/>
              </w:rPr>
              <w:t xml:space="preserve">high. We saved the money and spent it in a </w:t>
            </w:r>
          </w:p>
          <w:p w:rsidR="003F5332" w:rsidRDefault="00FD17B3" w:rsidP="003F5332">
            <w:pPr>
              <w:ind w:firstLineChars="300" w:firstLine="720"/>
              <w:textAlignment w:val="center"/>
              <w:rPr>
                <w:color w:val="000000"/>
                <w:sz w:val="24"/>
                <w:szCs w:val="24"/>
              </w:rPr>
            </w:pPr>
            <w:r w:rsidRPr="00FD17B3">
              <w:rPr>
                <w:color w:val="000000"/>
                <w:sz w:val="24"/>
                <w:szCs w:val="24"/>
              </w:rPr>
              <w:t>restaurant.</w:t>
            </w:r>
            <w:r w:rsidRPr="00FD17B3">
              <w:rPr>
                <w:sz w:val="24"/>
                <w:szCs w:val="24"/>
              </w:rPr>
              <w:br/>
            </w:r>
            <w:r w:rsidRPr="00FD17B3">
              <w:rPr>
                <w:color w:val="000000"/>
                <w:sz w:val="24"/>
                <w:szCs w:val="24"/>
              </w:rPr>
              <w:t xml:space="preserve">Travis: I heard of the food in London was not delicious. Is </w:t>
            </w:r>
          </w:p>
          <w:p w:rsidR="003F5332" w:rsidRDefault="00FD17B3" w:rsidP="003F5332">
            <w:pPr>
              <w:ind w:firstLineChars="300" w:firstLine="720"/>
              <w:textAlignment w:val="center"/>
              <w:rPr>
                <w:color w:val="000000"/>
                <w:sz w:val="24"/>
                <w:szCs w:val="24"/>
              </w:rPr>
            </w:pPr>
            <w:r w:rsidRPr="00FD17B3">
              <w:rPr>
                <w:color w:val="000000"/>
                <w:sz w:val="24"/>
                <w:szCs w:val="24"/>
              </w:rPr>
              <w:t>it true?</w:t>
            </w:r>
            <w:r w:rsidRPr="00FD17B3">
              <w:rPr>
                <w:sz w:val="24"/>
                <w:szCs w:val="24"/>
              </w:rPr>
              <w:br/>
            </w:r>
            <w:r w:rsidRPr="00FD17B3">
              <w:rPr>
                <w:color w:val="000000"/>
                <w:sz w:val="24"/>
                <w:szCs w:val="24"/>
              </w:rPr>
              <w:t xml:space="preserve">Stanly: Well, it’s not true. There are many kinds of </w:t>
            </w:r>
            <w:r w:rsidR="003F5332">
              <w:rPr>
                <w:color w:val="000000"/>
                <w:sz w:val="24"/>
                <w:szCs w:val="24"/>
              </w:rPr>
              <w:t xml:space="preserve"> </w:t>
            </w:r>
          </w:p>
          <w:p w:rsidR="003F5332" w:rsidRDefault="00FD17B3" w:rsidP="003F5332">
            <w:pPr>
              <w:ind w:firstLineChars="300" w:firstLine="720"/>
              <w:textAlignment w:val="center"/>
              <w:rPr>
                <w:color w:val="000000"/>
                <w:sz w:val="24"/>
                <w:szCs w:val="24"/>
              </w:rPr>
            </w:pPr>
            <w:r w:rsidRPr="00FD17B3">
              <w:rPr>
                <w:color w:val="000000"/>
                <w:sz w:val="24"/>
                <w:szCs w:val="24"/>
              </w:rPr>
              <w:t xml:space="preserve">restaurants selling foreign food. The most delicious </w:t>
            </w:r>
          </w:p>
          <w:p w:rsidR="003F5332" w:rsidRDefault="00FD17B3" w:rsidP="003F5332">
            <w:pPr>
              <w:ind w:firstLineChars="300" w:firstLine="720"/>
              <w:textAlignment w:val="center"/>
              <w:rPr>
                <w:color w:val="000000"/>
                <w:sz w:val="24"/>
                <w:szCs w:val="24"/>
              </w:rPr>
            </w:pPr>
            <w:r w:rsidRPr="00FD17B3">
              <w:rPr>
                <w:color w:val="000000"/>
                <w:sz w:val="24"/>
                <w:szCs w:val="24"/>
              </w:rPr>
              <w:t>food I had was Indian chicken pie.</w:t>
            </w:r>
            <w:r w:rsidRPr="00FD17B3">
              <w:rPr>
                <w:sz w:val="24"/>
                <w:szCs w:val="24"/>
              </w:rPr>
              <w:br/>
            </w:r>
            <w:r w:rsidRPr="00FD17B3">
              <w:rPr>
                <w:color w:val="000000"/>
                <w:sz w:val="24"/>
                <w:szCs w:val="24"/>
              </w:rPr>
              <w:t xml:space="preserve">Travis: Wow, it sounds cool, and London is such a great </w:t>
            </w:r>
          </w:p>
          <w:p w:rsidR="003F5332" w:rsidRDefault="00FD17B3" w:rsidP="003F5332">
            <w:pPr>
              <w:ind w:firstLineChars="300" w:firstLine="720"/>
              <w:textAlignment w:val="center"/>
              <w:rPr>
                <w:color w:val="000000"/>
                <w:sz w:val="24"/>
                <w:szCs w:val="24"/>
              </w:rPr>
            </w:pPr>
            <w:r w:rsidRPr="00FD17B3">
              <w:rPr>
                <w:color w:val="000000"/>
                <w:sz w:val="24"/>
                <w:szCs w:val="24"/>
              </w:rPr>
              <w:t xml:space="preserve">place to travel to.  I hope one day I could pay a visit </w:t>
            </w:r>
          </w:p>
          <w:p w:rsidR="0035079C" w:rsidRPr="0035079C" w:rsidRDefault="00FD17B3" w:rsidP="003F5332">
            <w:pPr>
              <w:ind w:firstLineChars="300" w:firstLine="720"/>
              <w:textAlignment w:val="center"/>
              <w:rPr>
                <w:color w:val="000000"/>
                <w:sz w:val="24"/>
                <w:szCs w:val="24"/>
              </w:rPr>
            </w:pPr>
            <w:r w:rsidRPr="00FD17B3">
              <w:rPr>
                <w:color w:val="000000"/>
                <w:sz w:val="24"/>
                <w:szCs w:val="24"/>
              </w:rPr>
              <w:t>there.</w:t>
            </w:r>
          </w:p>
        </w:tc>
      </w:tr>
    </w:tbl>
    <w:p w:rsidR="00F1088B" w:rsidRDefault="00FD17B3" w:rsidP="00F1088B">
      <w:pPr>
        <w:ind w:left="960" w:hangingChars="400" w:hanging="960"/>
        <w:textAlignment w:val="center"/>
        <w:rPr>
          <w:sz w:val="24"/>
          <w:szCs w:val="24"/>
        </w:rPr>
      </w:pPr>
      <w:r w:rsidRPr="00FD17B3">
        <w:rPr>
          <w:color w:val="000000"/>
          <w:sz w:val="24"/>
          <w:szCs w:val="24"/>
        </w:rPr>
        <w:t>(</w:t>
      </w:r>
      <w:r w:rsidRPr="00FD17B3">
        <w:rPr>
          <w:color w:val="000000"/>
          <w:sz w:val="24"/>
          <w:szCs w:val="24"/>
        </w:rPr>
        <w:t xml:space="preserve">　　</w:t>
      </w:r>
      <w:r w:rsidR="00F1088B">
        <w:rPr>
          <w:color w:val="000000"/>
          <w:sz w:val="24"/>
          <w:szCs w:val="24"/>
        </w:rPr>
        <w:t>)50.</w:t>
      </w:r>
      <w:r w:rsidRPr="00FD17B3">
        <w:rPr>
          <w:color w:val="000000"/>
          <w:sz w:val="24"/>
          <w:szCs w:val="24"/>
        </w:rPr>
        <w:t>What is the reading about?</w:t>
      </w:r>
    </w:p>
    <w:p w:rsidR="00F1088B" w:rsidRDefault="00FD17B3" w:rsidP="00F1088B">
      <w:pPr>
        <w:ind w:leftChars="300" w:left="840" w:hangingChars="100" w:hanging="240"/>
        <w:textAlignment w:val="center"/>
        <w:rPr>
          <w:color w:val="000000"/>
          <w:sz w:val="24"/>
          <w:szCs w:val="24"/>
        </w:rPr>
      </w:pPr>
      <w:r w:rsidRPr="00FD17B3">
        <w:rPr>
          <w:color w:val="000000"/>
          <w:sz w:val="24"/>
          <w:szCs w:val="24"/>
        </w:rPr>
        <w:t>(A) London’s old castles.</w:t>
      </w:r>
    </w:p>
    <w:p w:rsidR="00F1088B" w:rsidRDefault="00FD17B3" w:rsidP="00F1088B">
      <w:pPr>
        <w:ind w:leftChars="300" w:left="600"/>
        <w:textAlignment w:val="center"/>
        <w:rPr>
          <w:color w:val="000000"/>
          <w:sz w:val="24"/>
          <w:szCs w:val="24"/>
        </w:rPr>
      </w:pPr>
      <w:r w:rsidRPr="00FD17B3">
        <w:rPr>
          <w:color w:val="000000"/>
          <w:sz w:val="24"/>
          <w:szCs w:val="24"/>
        </w:rPr>
        <w:t>(B) Stanly’s trip to London.</w:t>
      </w:r>
      <w:r w:rsidRPr="00FD17B3">
        <w:rPr>
          <w:sz w:val="24"/>
          <w:szCs w:val="24"/>
        </w:rPr>
        <w:br/>
      </w:r>
      <w:r w:rsidRPr="00FD17B3">
        <w:rPr>
          <w:color w:val="000000"/>
          <w:sz w:val="24"/>
          <w:szCs w:val="24"/>
        </w:rPr>
        <w:t>(C) The story of London Eye.</w:t>
      </w:r>
    </w:p>
    <w:p w:rsidR="00F1088B" w:rsidRDefault="00F1088B" w:rsidP="00F1088B">
      <w:pPr>
        <w:textAlignment w:val="center"/>
        <w:rPr>
          <w:color w:val="000000"/>
          <w:sz w:val="24"/>
          <w:szCs w:val="24"/>
        </w:rPr>
      </w:pPr>
      <w:r>
        <w:rPr>
          <w:color w:val="000000"/>
          <w:sz w:val="24"/>
          <w:szCs w:val="24"/>
        </w:rPr>
        <w:t xml:space="preserve">     </w:t>
      </w:r>
      <w:r w:rsidR="00FD17B3" w:rsidRPr="00FD17B3">
        <w:rPr>
          <w:color w:val="000000"/>
          <w:sz w:val="24"/>
          <w:szCs w:val="24"/>
        </w:rPr>
        <w:t>(D) Famous restaurants in London.</w:t>
      </w:r>
      <w:r w:rsidR="00FD17B3" w:rsidRPr="00FD17B3">
        <w:rPr>
          <w:sz w:val="24"/>
          <w:szCs w:val="24"/>
        </w:rPr>
        <w:br/>
      </w:r>
      <w:r w:rsidR="00FD17B3" w:rsidRPr="00FD17B3">
        <w:rPr>
          <w:color w:val="000000"/>
          <w:sz w:val="24"/>
          <w:szCs w:val="24"/>
        </w:rPr>
        <w:t>(</w:t>
      </w:r>
      <w:r w:rsidR="00FD17B3" w:rsidRPr="00FD17B3">
        <w:rPr>
          <w:color w:val="000000"/>
          <w:sz w:val="24"/>
          <w:szCs w:val="24"/>
        </w:rPr>
        <w:t xml:space="preserve">　　</w:t>
      </w:r>
      <w:r>
        <w:rPr>
          <w:color w:val="000000"/>
          <w:sz w:val="24"/>
          <w:szCs w:val="24"/>
        </w:rPr>
        <w:t>)</w:t>
      </w:r>
      <w:proofErr w:type="gramStart"/>
      <w:r>
        <w:rPr>
          <w:color w:val="000000"/>
          <w:sz w:val="24"/>
          <w:szCs w:val="24"/>
        </w:rPr>
        <w:t>51.</w:t>
      </w:r>
      <w:r w:rsidR="00FD17B3" w:rsidRPr="00FD17B3">
        <w:rPr>
          <w:color w:val="000000"/>
          <w:sz w:val="24"/>
          <w:szCs w:val="24"/>
        </w:rPr>
        <w:t>Why</w:t>
      </w:r>
      <w:proofErr w:type="gramEnd"/>
      <w:r w:rsidR="00FD17B3" w:rsidRPr="00FD17B3">
        <w:rPr>
          <w:color w:val="000000"/>
          <w:sz w:val="24"/>
          <w:szCs w:val="24"/>
        </w:rPr>
        <w:t xml:space="preserve"> did Stanly NOT take a close look at London </w:t>
      </w:r>
      <w:r>
        <w:rPr>
          <w:color w:val="000000"/>
          <w:sz w:val="24"/>
          <w:szCs w:val="24"/>
        </w:rPr>
        <w:t xml:space="preserve"> </w:t>
      </w:r>
    </w:p>
    <w:p w:rsidR="00F1088B" w:rsidRDefault="00FD17B3" w:rsidP="00F1088B">
      <w:pPr>
        <w:ind w:leftChars="300" w:left="600"/>
        <w:textAlignment w:val="center"/>
        <w:rPr>
          <w:color w:val="000000"/>
          <w:sz w:val="24"/>
          <w:szCs w:val="24"/>
        </w:rPr>
      </w:pPr>
      <w:r w:rsidRPr="00FD17B3">
        <w:rPr>
          <w:color w:val="000000"/>
          <w:sz w:val="24"/>
          <w:szCs w:val="24"/>
        </w:rPr>
        <w:t>Eye?</w:t>
      </w:r>
      <w:r w:rsidRPr="00FD17B3">
        <w:rPr>
          <w:sz w:val="24"/>
          <w:szCs w:val="24"/>
        </w:rPr>
        <w:br/>
      </w:r>
      <w:r w:rsidRPr="00FD17B3">
        <w:rPr>
          <w:color w:val="000000"/>
          <w:sz w:val="24"/>
          <w:szCs w:val="24"/>
        </w:rPr>
        <w:t>(A) The price of the ticket is too high.</w:t>
      </w:r>
      <w:r w:rsidRPr="00FD17B3">
        <w:rPr>
          <w:sz w:val="24"/>
          <w:szCs w:val="24"/>
        </w:rPr>
        <w:br/>
      </w:r>
      <w:r w:rsidRPr="00FD17B3">
        <w:rPr>
          <w:color w:val="000000"/>
          <w:sz w:val="24"/>
          <w:szCs w:val="24"/>
        </w:rPr>
        <w:t>(B) Stanly didn’t like London Eye.</w:t>
      </w:r>
      <w:r w:rsidRPr="00FD17B3">
        <w:rPr>
          <w:sz w:val="24"/>
          <w:szCs w:val="24"/>
        </w:rPr>
        <w:br/>
      </w:r>
      <w:r w:rsidRPr="00FD17B3">
        <w:rPr>
          <w:color w:val="000000"/>
          <w:sz w:val="24"/>
          <w:szCs w:val="24"/>
        </w:rPr>
        <w:t xml:space="preserve">(C) London Eye did not open on the day when they </w:t>
      </w:r>
      <w:r w:rsidR="00F1088B">
        <w:rPr>
          <w:color w:val="000000"/>
          <w:sz w:val="24"/>
          <w:szCs w:val="24"/>
        </w:rPr>
        <w:t xml:space="preserve">  </w:t>
      </w:r>
    </w:p>
    <w:p w:rsidR="00F1088B" w:rsidRDefault="00F1088B" w:rsidP="00F1088B">
      <w:pPr>
        <w:ind w:leftChars="300" w:left="600"/>
        <w:textAlignment w:val="center"/>
        <w:rPr>
          <w:color w:val="000000"/>
          <w:sz w:val="24"/>
          <w:szCs w:val="24"/>
        </w:rPr>
      </w:pPr>
      <w:r>
        <w:rPr>
          <w:color w:val="000000"/>
          <w:sz w:val="24"/>
          <w:szCs w:val="24"/>
        </w:rPr>
        <w:t xml:space="preserve">   </w:t>
      </w:r>
      <w:r w:rsidR="00FD17B3" w:rsidRPr="00FD17B3">
        <w:rPr>
          <w:color w:val="000000"/>
          <w:sz w:val="24"/>
          <w:szCs w:val="24"/>
        </w:rPr>
        <w:t>visited it.</w:t>
      </w:r>
      <w:r w:rsidR="00FD17B3" w:rsidRPr="00FD17B3">
        <w:rPr>
          <w:sz w:val="24"/>
          <w:szCs w:val="24"/>
        </w:rPr>
        <w:br/>
      </w:r>
      <w:r w:rsidR="00FD17B3" w:rsidRPr="00FD17B3">
        <w:rPr>
          <w:color w:val="000000"/>
          <w:sz w:val="24"/>
          <w:szCs w:val="24"/>
        </w:rPr>
        <w:t xml:space="preserve">(D) </w:t>
      </w:r>
      <w:r w:rsidR="002A7030">
        <w:rPr>
          <w:rFonts w:hint="eastAsia"/>
          <w:color w:val="000000"/>
          <w:sz w:val="24"/>
          <w:szCs w:val="24"/>
        </w:rPr>
        <w:t>It</w:t>
      </w:r>
      <w:r w:rsidR="00FD17B3" w:rsidRPr="00FD17B3">
        <w:rPr>
          <w:color w:val="000000"/>
          <w:sz w:val="24"/>
          <w:szCs w:val="24"/>
        </w:rPr>
        <w:t xml:space="preserve"> was raining on the day he was going to</w:t>
      </w:r>
    </w:p>
    <w:p w:rsidR="00F1088B" w:rsidRDefault="00F1088B" w:rsidP="00F1088B">
      <w:pPr>
        <w:ind w:leftChars="300" w:left="600"/>
        <w:textAlignment w:val="center"/>
        <w:rPr>
          <w:color w:val="000000"/>
          <w:sz w:val="24"/>
          <w:szCs w:val="24"/>
        </w:rPr>
      </w:pPr>
      <w:r>
        <w:rPr>
          <w:color w:val="000000"/>
          <w:sz w:val="24"/>
          <w:szCs w:val="24"/>
        </w:rPr>
        <w:t xml:space="preserve">   </w:t>
      </w:r>
      <w:r w:rsidR="00FD17B3" w:rsidRPr="00FD17B3">
        <w:rPr>
          <w:color w:val="000000"/>
          <w:sz w:val="24"/>
          <w:szCs w:val="24"/>
        </w:rPr>
        <w:t>London Eye.</w:t>
      </w:r>
    </w:p>
    <w:p w:rsidR="00F1088B" w:rsidRDefault="00FD17B3" w:rsidP="00F1088B">
      <w:pPr>
        <w:ind w:left="720" w:hangingChars="300" w:hanging="720"/>
        <w:textAlignment w:val="center"/>
        <w:rPr>
          <w:color w:val="000000"/>
          <w:sz w:val="24"/>
          <w:szCs w:val="24"/>
        </w:rPr>
      </w:pPr>
      <w:r w:rsidRPr="00FD17B3">
        <w:rPr>
          <w:color w:val="000000"/>
          <w:sz w:val="24"/>
          <w:szCs w:val="24"/>
        </w:rPr>
        <w:t>(</w:t>
      </w:r>
      <w:r w:rsidRPr="00FD17B3">
        <w:rPr>
          <w:color w:val="000000"/>
          <w:sz w:val="24"/>
          <w:szCs w:val="24"/>
        </w:rPr>
        <w:t xml:space="preserve">　　</w:t>
      </w:r>
      <w:r w:rsidR="00F1088B">
        <w:rPr>
          <w:color w:val="000000"/>
          <w:sz w:val="24"/>
          <w:szCs w:val="24"/>
        </w:rPr>
        <w:t>)52.</w:t>
      </w:r>
      <w:r w:rsidRPr="00FD17B3">
        <w:rPr>
          <w:color w:val="000000"/>
          <w:sz w:val="24"/>
          <w:szCs w:val="24"/>
        </w:rPr>
        <w:t>What is true about the reading?</w:t>
      </w:r>
    </w:p>
    <w:p w:rsidR="00FD17B3" w:rsidRPr="00FD17B3" w:rsidRDefault="00FD17B3" w:rsidP="00F1088B">
      <w:pPr>
        <w:ind w:leftChars="300" w:left="600"/>
        <w:textAlignment w:val="center"/>
        <w:rPr>
          <w:sz w:val="24"/>
          <w:szCs w:val="24"/>
        </w:rPr>
      </w:pPr>
      <w:r w:rsidRPr="00FD17B3">
        <w:rPr>
          <w:color w:val="000000"/>
          <w:sz w:val="24"/>
          <w:szCs w:val="24"/>
        </w:rPr>
        <w:t>(A) London was raining all the time.</w:t>
      </w:r>
      <w:r w:rsidRPr="00FD17B3">
        <w:rPr>
          <w:sz w:val="24"/>
          <w:szCs w:val="24"/>
        </w:rPr>
        <w:br/>
      </w:r>
      <w:r w:rsidRPr="00FD17B3">
        <w:rPr>
          <w:color w:val="000000"/>
          <w:sz w:val="24"/>
          <w:szCs w:val="24"/>
        </w:rPr>
        <w:t>(B) Travis doesn’t like London at all.</w:t>
      </w:r>
      <w:r w:rsidRPr="00FD17B3">
        <w:rPr>
          <w:sz w:val="24"/>
          <w:szCs w:val="24"/>
        </w:rPr>
        <w:br/>
      </w:r>
      <w:r w:rsidRPr="00FD17B3">
        <w:rPr>
          <w:color w:val="000000"/>
          <w:sz w:val="24"/>
          <w:szCs w:val="24"/>
        </w:rPr>
        <w:t>(C) There is only American food in London.</w:t>
      </w:r>
      <w:r w:rsidRPr="00FD17B3">
        <w:rPr>
          <w:sz w:val="24"/>
          <w:szCs w:val="24"/>
        </w:rPr>
        <w:br/>
      </w:r>
      <w:r w:rsidRPr="00FD17B3">
        <w:rPr>
          <w:color w:val="000000"/>
          <w:sz w:val="24"/>
          <w:szCs w:val="24"/>
        </w:rPr>
        <w:t>(D) Stanly visited some castles in London for three days.</w:t>
      </w:r>
    </w:p>
    <w:p w:rsidR="0035079C" w:rsidRPr="0035079C" w:rsidRDefault="00C20C10" w:rsidP="00B626C7">
      <w:pPr>
        <w:tabs>
          <w:tab w:val="left" w:pos="482"/>
        </w:tabs>
        <w:snapToGrid w:val="0"/>
        <w:spacing w:line="300" w:lineRule="exact"/>
        <w:ind w:left="240" w:hangingChars="100" w:hanging="240"/>
        <w:rPr>
          <w:color w:val="000000"/>
          <w:sz w:val="24"/>
          <w:szCs w:val="24"/>
          <w:shd w:val="pct15" w:color="auto" w:fill="FFFFFF"/>
        </w:rPr>
      </w:pPr>
      <w:r>
        <w:rPr>
          <w:color w:val="000000"/>
          <w:sz w:val="24"/>
          <w:szCs w:val="24"/>
          <w:shd w:val="pct15" w:color="auto" w:fill="FFFFFF"/>
        </w:rPr>
        <w:t>C</w:t>
      </w:r>
      <w:r w:rsidR="0035079C" w:rsidRPr="0035079C">
        <w:rPr>
          <w:color w:val="000000"/>
          <w:sz w:val="24"/>
          <w:szCs w:val="24"/>
          <w:shd w:val="pct15" w:color="auto" w:fill="FFFFFF"/>
        </w:rPr>
        <w:t>.</w:t>
      </w:r>
    </w:p>
    <w:tbl>
      <w:tblPr>
        <w:tblStyle w:val="a9"/>
        <w:tblW w:w="0" w:type="auto"/>
        <w:tblLook w:val="04A0" w:firstRow="1" w:lastRow="0" w:firstColumn="1" w:lastColumn="0" w:noHBand="0" w:noVBand="1"/>
      </w:tblPr>
      <w:tblGrid>
        <w:gridCol w:w="6065"/>
      </w:tblGrid>
      <w:tr w:rsidR="0035079C" w:rsidRPr="0035079C" w:rsidTr="0035079C">
        <w:tc>
          <w:tcPr>
            <w:tcW w:w="6065" w:type="dxa"/>
          </w:tcPr>
          <w:p w:rsidR="00D627B9" w:rsidRDefault="0026148C" w:rsidP="0096495A">
            <w:pPr>
              <w:tabs>
                <w:tab w:val="left" w:pos="482"/>
              </w:tabs>
              <w:snapToGrid w:val="0"/>
              <w:spacing w:line="300" w:lineRule="exact"/>
              <w:ind w:firstLineChars="200" w:firstLine="480"/>
              <w:rPr>
                <w:color w:val="000000"/>
                <w:sz w:val="24"/>
                <w:szCs w:val="24"/>
              </w:rPr>
            </w:pPr>
            <w:r w:rsidRPr="0026148C">
              <w:rPr>
                <w:color w:val="000000"/>
                <w:sz w:val="24"/>
                <w:szCs w:val="24"/>
              </w:rPr>
              <w:t>In Netherland</w:t>
            </w:r>
            <w:r w:rsidR="008F7336">
              <w:rPr>
                <w:color w:val="000000"/>
                <w:sz w:val="24"/>
                <w:szCs w:val="24"/>
              </w:rPr>
              <w:t>s</w:t>
            </w:r>
            <w:r w:rsidRPr="0026148C">
              <w:rPr>
                <w:color w:val="000000"/>
                <w:sz w:val="24"/>
                <w:szCs w:val="24"/>
              </w:rPr>
              <w:t>, cars are not common on streets.  Riding a bike is more popular than driving a car. In Amsterdam, 40% to 60% of people travel in the city by bikes. There are also many canals</w:t>
            </w:r>
            <w:r>
              <w:rPr>
                <w:rFonts w:hint="eastAsia"/>
                <w:color w:val="000000"/>
                <w:sz w:val="24"/>
                <w:szCs w:val="24"/>
              </w:rPr>
              <w:t xml:space="preserve"> </w:t>
            </w:r>
            <w:r w:rsidRPr="0026148C">
              <w:rPr>
                <w:color w:val="000000"/>
                <w:sz w:val="24"/>
                <w:szCs w:val="24"/>
              </w:rPr>
              <w:t xml:space="preserve">in the city. Surprisingly, people find 15,000 bikes in canals every year. Getting bikes from the canals in Amsterdam is even a job! </w:t>
            </w:r>
            <w:proofErr w:type="spellStart"/>
            <w:r w:rsidRPr="0026148C">
              <w:rPr>
                <w:color w:val="000000"/>
                <w:sz w:val="24"/>
                <w:szCs w:val="24"/>
              </w:rPr>
              <w:t>Waternet</w:t>
            </w:r>
            <w:proofErr w:type="spellEnd"/>
            <w:r w:rsidRPr="0026148C">
              <w:rPr>
                <w:color w:val="000000"/>
                <w:sz w:val="24"/>
                <w:szCs w:val="24"/>
              </w:rPr>
              <w:t>, a company in charge of</w:t>
            </w:r>
            <w:r>
              <w:rPr>
                <w:rFonts w:hint="eastAsia"/>
                <w:color w:val="000000"/>
                <w:sz w:val="24"/>
                <w:szCs w:val="24"/>
              </w:rPr>
              <w:t xml:space="preserve"> </w:t>
            </w:r>
            <w:r w:rsidRPr="0026148C">
              <w:rPr>
                <w:color w:val="000000"/>
                <w:sz w:val="24"/>
                <w:szCs w:val="24"/>
              </w:rPr>
              <w:t xml:space="preserve">cleaning the canals, finds people to </w:t>
            </w:r>
            <w:r w:rsidRPr="0026148C">
              <w:rPr>
                <w:color w:val="000000"/>
                <w:sz w:val="24"/>
                <w:szCs w:val="24"/>
                <w:u w:val="double"/>
              </w:rPr>
              <w:t>fish the bikes</w:t>
            </w:r>
            <w:r w:rsidRPr="0026148C">
              <w:rPr>
                <w:color w:val="000000"/>
                <w:sz w:val="24"/>
                <w:szCs w:val="24"/>
              </w:rPr>
              <w:t xml:space="preserve"> every day from 1960.</w:t>
            </w:r>
            <w:r w:rsidRPr="0026148C">
              <w:rPr>
                <w:sz w:val="24"/>
                <w:szCs w:val="24"/>
              </w:rPr>
              <w:br/>
            </w:r>
            <w:r w:rsidRPr="0026148C">
              <w:rPr>
                <w:color w:val="000000"/>
                <w:sz w:val="24"/>
                <w:szCs w:val="24"/>
              </w:rPr>
              <w:t xml:space="preserve">　　</w:t>
            </w:r>
            <w:r w:rsidRPr="0026148C">
              <w:rPr>
                <w:color w:val="000000"/>
                <w:sz w:val="24"/>
                <w:szCs w:val="24"/>
              </w:rPr>
              <w:t>Throwing things into the canals has a long history.  Before, there was no sewer system</w:t>
            </w:r>
            <w:r>
              <w:rPr>
                <w:rFonts w:hint="eastAsia"/>
                <w:color w:val="000000"/>
                <w:sz w:val="24"/>
                <w:szCs w:val="24"/>
              </w:rPr>
              <w:t xml:space="preserve"> </w:t>
            </w:r>
            <w:r w:rsidRPr="0026148C">
              <w:rPr>
                <w:color w:val="000000"/>
                <w:sz w:val="24"/>
                <w:szCs w:val="24"/>
              </w:rPr>
              <w:t>in the city, so the canals were like trash cans to receive</w:t>
            </w:r>
            <w:r>
              <w:rPr>
                <w:color w:val="000000"/>
                <w:sz w:val="24"/>
                <w:szCs w:val="24"/>
              </w:rPr>
              <w:t xml:space="preserve"> things in. </w:t>
            </w:r>
            <w:r w:rsidRPr="0026148C">
              <w:rPr>
                <w:color w:val="000000"/>
                <w:sz w:val="24"/>
                <w:szCs w:val="24"/>
              </w:rPr>
              <w:t xml:space="preserve">In 1860, </w:t>
            </w:r>
            <w:r>
              <w:rPr>
                <w:rFonts w:hint="eastAsia"/>
                <w:color w:val="000000"/>
                <w:sz w:val="24"/>
                <w:szCs w:val="24"/>
              </w:rPr>
              <w:t>A</w:t>
            </w:r>
            <w:r w:rsidRPr="0026148C">
              <w:rPr>
                <w:color w:val="000000"/>
                <w:sz w:val="24"/>
                <w:szCs w:val="24"/>
              </w:rPr>
              <w:t xml:space="preserve">msterdam started to face the problem and began cleaning the canals, but people didn’t stop throwing things into them.  When people are drunk, they might have a higher chance to throw bikes into the canals. </w:t>
            </w:r>
          </w:p>
          <w:p w:rsidR="00D627B9" w:rsidRDefault="0026148C" w:rsidP="0096495A">
            <w:pPr>
              <w:tabs>
                <w:tab w:val="left" w:pos="482"/>
              </w:tabs>
              <w:snapToGrid w:val="0"/>
              <w:spacing w:line="300" w:lineRule="exact"/>
              <w:ind w:firstLineChars="200" w:firstLine="480"/>
              <w:rPr>
                <w:color w:val="000000"/>
                <w:sz w:val="24"/>
                <w:szCs w:val="24"/>
              </w:rPr>
            </w:pPr>
            <w:r w:rsidRPr="0026148C">
              <w:rPr>
                <w:color w:val="000000"/>
                <w:sz w:val="24"/>
                <w:szCs w:val="24"/>
              </w:rPr>
              <w:t>The weather also makes the bikes end up in the canals.</w:t>
            </w:r>
          </w:p>
          <w:p w:rsidR="0035079C" w:rsidRPr="0035079C" w:rsidRDefault="0026148C" w:rsidP="00D627B9">
            <w:pPr>
              <w:tabs>
                <w:tab w:val="left" w:pos="482"/>
              </w:tabs>
              <w:snapToGrid w:val="0"/>
              <w:spacing w:line="300" w:lineRule="exact"/>
              <w:rPr>
                <w:rFonts w:eastAsia="標楷體"/>
                <w:color w:val="000000"/>
                <w:sz w:val="24"/>
                <w:szCs w:val="24"/>
              </w:rPr>
            </w:pPr>
            <w:r w:rsidRPr="0026148C">
              <w:rPr>
                <w:color w:val="000000"/>
                <w:sz w:val="24"/>
                <w:szCs w:val="24"/>
              </w:rPr>
              <w:t>When it rains heavily, water in the canals moves toward streets and carries the bikes away.  Don’t forget to see bike fishing when you visit Amsterdam.</w:t>
            </w:r>
            <w:r w:rsidRPr="0026148C">
              <w:rPr>
                <w:sz w:val="24"/>
                <w:szCs w:val="24"/>
              </w:rPr>
              <w:br/>
            </w:r>
            <w:r>
              <w:rPr>
                <w:rFonts w:hint="eastAsia"/>
                <w:color w:val="000000"/>
                <w:sz w:val="24"/>
                <w:szCs w:val="24"/>
              </w:rPr>
              <w:t>*</w:t>
            </w:r>
            <w:r w:rsidRPr="0026148C">
              <w:rPr>
                <w:color w:val="000000"/>
                <w:sz w:val="24"/>
                <w:szCs w:val="24"/>
              </w:rPr>
              <w:t>canals</w:t>
            </w:r>
            <w:r>
              <w:rPr>
                <w:color w:val="000000"/>
                <w:sz w:val="24"/>
                <w:szCs w:val="24"/>
              </w:rPr>
              <w:t>運河</w:t>
            </w:r>
            <w:r>
              <w:rPr>
                <w:rFonts w:hint="eastAsia"/>
                <w:color w:val="000000"/>
                <w:sz w:val="24"/>
                <w:szCs w:val="24"/>
              </w:rPr>
              <w:t xml:space="preserve"> </w:t>
            </w:r>
            <w:r w:rsidRPr="0026148C">
              <w:rPr>
                <w:color w:val="000000"/>
                <w:sz w:val="24"/>
                <w:szCs w:val="24"/>
              </w:rPr>
              <w:t>in charge of</w:t>
            </w:r>
            <w:r>
              <w:rPr>
                <w:color w:val="000000"/>
                <w:sz w:val="24"/>
                <w:szCs w:val="24"/>
              </w:rPr>
              <w:t>負責</w:t>
            </w:r>
            <w:r w:rsidRPr="0026148C">
              <w:rPr>
                <w:color w:val="000000"/>
                <w:sz w:val="24"/>
                <w:szCs w:val="24"/>
              </w:rPr>
              <w:t>sewer system</w:t>
            </w:r>
            <w:r>
              <w:rPr>
                <w:color w:val="000000"/>
                <w:sz w:val="24"/>
                <w:szCs w:val="24"/>
              </w:rPr>
              <w:t>排水道系統</w:t>
            </w:r>
          </w:p>
        </w:tc>
      </w:tr>
    </w:tbl>
    <w:p w:rsidR="000D76A7" w:rsidRDefault="0026148C" w:rsidP="0026148C">
      <w:pPr>
        <w:tabs>
          <w:tab w:val="left" w:pos="0"/>
        </w:tabs>
        <w:textAlignment w:val="center"/>
        <w:rPr>
          <w:color w:val="000000"/>
          <w:sz w:val="24"/>
          <w:szCs w:val="24"/>
        </w:rPr>
      </w:pPr>
      <w:r w:rsidRPr="00AB65F8">
        <w:rPr>
          <w:rStyle w:val="char"/>
        </w:rPr>
        <w:t>（　）</w:t>
      </w:r>
      <w:r>
        <w:rPr>
          <w:rStyle w:val="char"/>
        </w:rPr>
        <w:t>53</w:t>
      </w:r>
      <w:r w:rsidRPr="00AB65F8">
        <w:rPr>
          <w:rStyle w:val="char"/>
        </w:rPr>
        <w:t>.</w:t>
      </w:r>
      <w:r w:rsidRPr="0026148C">
        <w:rPr>
          <w:color w:val="000000"/>
          <w:sz w:val="24"/>
          <w:szCs w:val="24"/>
        </w:rPr>
        <w:t>What’s special in Amsterdam?</w:t>
      </w:r>
      <w:r w:rsidRPr="0026148C">
        <w:rPr>
          <w:sz w:val="24"/>
          <w:szCs w:val="24"/>
        </w:rPr>
        <w:br/>
      </w:r>
      <w:r>
        <w:rPr>
          <w:rFonts w:hint="eastAsia"/>
          <w:color w:val="000000"/>
          <w:sz w:val="24"/>
          <w:szCs w:val="24"/>
        </w:rPr>
        <w:t xml:space="preserve">   </w:t>
      </w:r>
      <w:proofErr w:type="gramStart"/>
      <w:r>
        <w:rPr>
          <w:rFonts w:hint="eastAsia"/>
          <w:color w:val="000000"/>
          <w:sz w:val="24"/>
          <w:szCs w:val="24"/>
        </w:rPr>
        <w:t xml:space="preserve">   </w:t>
      </w:r>
      <w:r w:rsidRPr="0026148C">
        <w:rPr>
          <w:color w:val="000000"/>
          <w:sz w:val="24"/>
          <w:szCs w:val="24"/>
        </w:rPr>
        <w:t>(</w:t>
      </w:r>
      <w:proofErr w:type="gramEnd"/>
      <w:r w:rsidRPr="0026148C">
        <w:rPr>
          <w:color w:val="000000"/>
          <w:sz w:val="24"/>
          <w:szCs w:val="24"/>
        </w:rPr>
        <w:t>A) The city rains a lot.</w:t>
      </w:r>
      <w:r w:rsidRPr="0026148C">
        <w:rPr>
          <w:sz w:val="24"/>
          <w:szCs w:val="24"/>
        </w:rPr>
        <w:br/>
      </w:r>
      <w:r>
        <w:rPr>
          <w:rFonts w:hint="eastAsia"/>
          <w:color w:val="000000"/>
          <w:sz w:val="24"/>
          <w:szCs w:val="24"/>
        </w:rPr>
        <w:t xml:space="preserve">      </w:t>
      </w:r>
      <w:r w:rsidRPr="0026148C">
        <w:rPr>
          <w:color w:val="000000"/>
          <w:sz w:val="24"/>
          <w:szCs w:val="24"/>
        </w:rPr>
        <w:t>(B) Many people don’t have a job in the city.</w:t>
      </w:r>
      <w:r w:rsidRPr="0026148C">
        <w:rPr>
          <w:sz w:val="24"/>
          <w:szCs w:val="24"/>
        </w:rPr>
        <w:br/>
      </w:r>
      <w:r>
        <w:rPr>
          <w:rFonts w:hint="eastAsia"/>
          <w:color w:val="000000"/>
          <w:sz w:val="24"/>
          <w:szCs w:val="24"/>
        </w:rPr>
        <w:t xml:space="preserve">      </w:t>
      </w:r>
      <w:r w:rsidRPr="0026148C">
        <w:rPr>
          <w:color w:val="000000"/>
          <w:sz w:val="24"/>
          <w:szCs w:val="24"/>
        </w:rPr>
        <w:t>(C) People may find many things in the canals.</w:t>
      </w:r>
      <w:r w:rsidRPr="0026148C">
        <w:rPr>
          <w:sz w:val="24"/>
          <w:szCs w:val="24"/>
        </w:rPr>
        <w:br/>
      </w:r>
      <w:r>
        <w:rPr>
          <w:rFonts w:hint="eastAsia"/>
          <w:color w:val="000000"/>
          <w:sz w:val="24"/>
          <w:szCs w:val="24"/>
        </w:rPr>
        <w:t xml:space="preserve">      </w:t>
      </w:r>
      <w:r w:rsidRPr="0026148C">
        <w:rPr>
          <w:color w:val="000000"/>
          <w:sz w:val="24"/>
          <w:szCs w:val="24"/>
        </w:rPr>
        <w:t>(D) The city makes the most bikes in the world.</w:t>
      </w:r>
      <w:r w:rsidRPr="0026148C">
        <w:rPr>
          <w:sz w:val="24"/>
          <w:szCs w:val="24"/>
        </w:rPr>
        <w:br/>
      </w:r>
      <w:r w:rsidRPr="00AB65F8">
        <w:rPr>
          <w:rStyle w:val="char"/>
        </w:rPr>
        <w:t>（　）</w:t>
      </w:r>
      <w:r>
        <w:rPr>
          <w:rStyle w:val="char"/>
        </w:rPr>
        <w:t>54</w:t>
      </w:r>
      <w:r w:rsidRPr="00AB65F8">
        <w:rPr>
          <w:rStyle w:val="char"/>
        </w:rPr>
        <w:t>.</w:t>
      </w:r>
      <w:r w:rsidRPr="0026148C">
        <w:rPr>
          <w:color w:val="000000"/>
          <w:sz w:val="24"/>
          <w:szCs w:val="24"/>
        </w:rPr>
        <w:t xml:space="preserve">Why are there so many bikes in the canals in </w:t>
      </w:r>
      <w:r w:rsidR="000D76A7">
        <w:rPr>
          <w:rFonts w:hint="eastAsia"/>
          <w:color w:val="000000"/>
          <w:sz w:val="24"/>
          <w:szCs w:val="24"/>
        </w:rPr>
        <w:t xml:space="preserve"> </w:t>
      </w:r>
    </w:p>
    <w:p w:rsidR="000D76A7" w:rsidRDefault="000D76A7" w:rsidP="0026148C">
      <w:pPr>
        <w:tabs>
          <w:tab w:val="left" w:pos="0"/>
        </w:tabs>
        <w:textAlignment w:val="center"/>
        <w:rPr>
          <w:color w:val="000000"/>
          <w:sz w:val="24"/>
          <w:szCs w:val="24"/>
        </w:rPr>
      </w:pPr>
      <w:r>
        <w:rPr>
          <w:rFonts w:hint="eastAsia"/>
          <w:color w:val="000000"/>
          <w:sz w:val="24"/>
          <w:szCs w:val="24"/>
        </w:rPr>
        <w:t xml:space="preserve">         </w:t>
      </w:r>
      <w:r w:rsidR="0026148C" w:rsidRPr="0026148C">
        <w:rPr>
          <w:color w:val="000000"/>
          <w:sz w:val="24"/>
          <w:szCs w:val="24"/>
        </w:rPr>
        <w:t>Amsterdam?</w:t>
      </w:r>
    </w:p>
    <w:p w:rsidR="000D76A7" w:rsidRDefault="000D76A7" w:rsidP="0026148C">
      <w:pPr>
        <w:tabs>
          <w:tab w:val="left" w:pos="0"/>
        </w:tabs>
        <w:textAlignment w:val="center"/>
        <w:rPr>
          <w:color w:val="000000"/>
          <w:sz w:val="24"/>
          <w:szCs w:val="24"/>
        </w:rPr>
      </w:pPr>
      <w:r>
        <w:rPr>
          <w:rFonts w:hint="eastAsia"/>
          <w:color w:val="000000"/>
          <w:sz w:val="24"/>
          <w:szCs w:val="24"/>
        </w:rPr>
        <w:t xml:space="preserve">      </w:t>
      </w:r>
      <w:r w:rsidR="0026148C" w:rsidRPr="0026148C">
        <w:rPr>
          <w:color w:val="000000"/>
          <w:sz w:val="24"/>
          <w:szCs w:val="24"/>
        </w:rPr>
        <w:t>(A) There are no places for people to put their bikes.</w:t>
      </w:r>
      <w:r w:rsidR="0026148C" w:rsidRPr="0026148C">
        <w:rPr>
          <w:sz w:val="24"/>
          <w:szCs w:val="24"/>
        </w:rPr>
        <w:br/>
      </w:r>
      <w:r>
        <w:rPr>
          <w:rFonts w:hint="eastAsia"/>
          <w:color w:val="000000"/>
          <w:sz w:val="24"/>
          <w:szCs w:val="24"/>
        </w:rPr>
        <w:t xml:space="preserve">   </w:t>
      </w:r>
      <w:proofErr w:type="gramStart"/>
      <w:r>
        <w:rPr>
          <w:rFonts w:hint="eastAsia"/>
          <w:color w:val="000000"/>
          <w:sz w:val="24"/>
          <w:szCs w:val="24"/>
        </w:rPr>
        <w:t xml:space="preserve">   </w:t>
      </w:r>
      <w:r w:rsidR="0026148C" w:rsidRPr="0026148C">
        <w:rPr>
          <w:color w:val="000000"/>
          <w:sz w:val="24"/>
          <w:szCs w:val="24"/>
        </w:rPr>
        <w:t>(</w:t>
      </w:r>
      <w:proofErr w:type="gramEnd"/>
      <w:r w:rsidR="0026148C" w:rsidRPr="0026148C">
        <w:rPr>
          <w:color w:val="000000"/>
          <w:sz w:val="24"/>
          <w:szCs w:val="24"/>
        </w:rPr>
        <w:t>B) The city tells people to throw bikes into the canals.</w:t>
      </w:r>
      <w:r w:rsidR="0026148C" w:rsidRPr="0026148C">
        <w:rPr>
          <w:sz w:val="24"/>
          <w:szCs w:val="24"/>
        </w:rPr>
        <w:br/>
      </w:r>
      <w:r>
        <w:rPr>
          <w:rFonts w:hint="eastAsia"/>
          <w:color w:val="000000"/>
          <w:sz w:val="24"/>
          <w:szCs w:val="24"/>
        </w:rPr>
        <w:t xml:space="preserve">      </w:t>
      </w:r>
      <w:r w:rsidR="0026148C" w:rsidRPr="0026148C">
        <w:rPr>
          <w:color w:val="000000"/>
          <w:sz w:val="24"/>
          <w:szCs w:val="24"/>
        </w:rPr>
        <w:t xml:space="preserve">(C) People in Amsterdam think the canals are like trash </w:t>
      </w:r>
      <w:r>
        <w:rPr>
          <w:rFonts w:hint="eastAsia"/>
          <w:color w:val="000000"/>
          <w:sz w:val="24"/>
          <w:szCs w:val="24"/>
        </w:rPr>
        <w:t xml:space="preserve"> </w:t>
      </w:r>
    </w:p>
    <w:p w:rsidR="000D76A7" w:rsidRDefault="000D76A7" w:rsidP="0026148C">
      <w:pPr>
        <w:tabs>
          <w:tab w:val="left" w:pos="0"/>
        </w:tabs>
        <w:textAlignment w:val="center"/>
        <w:rPr>
          <w:color w:val="000000"/>
          <w:sz w:val="24"/>
          <w:szCs w:val="24"/>
        </w:rPr>
      </w:pPr>
      <w:r>
        <w:rPr>
          <w:rFonts w:hint="eastAsia"/>
          <w:color w:val="000000"/>
          <w:sz w:val="24"/>
          <w:szCs w:val="24"/>
        </w:rPr>
        <w:t xml:space="preserve">         </w:t>
      </w:r>
      <w:r w:rsidR="0026148C" w:rsidRPr="0026148C">
        <w:rPr>
          <w:color w:val="000000"/>
          <w:sz w:val="24"/>
          <w:szCs w:val="24"/>
        </w:rPr>
        <w:t xml:space="preserve">cans </w:t>
      </w:r>
      <w:r w:rsidR="0026148C" w:rsidRPr="00D627B9">
        <w:rPr>
          <w:b/>
          <w:color w:val="000000"/>
          <w:sz w:val="24"/>
          <w:szCs w:val="24"/>
        </w:rPr>
        <w:t>now</w:t>
      </w:r>
      <w:r w:rsidR="0026148C" w:rsidRPr="0026148C">
        <w:rPr>
          <w:color w:val="000000"/>
          <w:sz w:val="24"/>
          <w:szCs w:val="24"/>
        </w:rPr>
        <w:t>.</w:t>
      </w:r>
      <w:r w:rsidR="0026148C" w:rsidRPr="0026148C">
        <w:rPr>
          <w:sz w:val="24"/>
          <w:szCs w:val="24"/>
        </w:rPr>
        <w:br/>
      </w:r>
      <w:r>
        <w:rPr>
          <w:rFonts w:hint="eastAsia"/>
          <w:color w:val="000000"/>
          <w:sz w:val="24"/>
          <w:szCs w:val="24"/>
        </w:rPr>
        <w:t xml:space="preserve">   </w:t>
      </w:r>
      <w:proofErr w:type="gramStart"/>
      <w:r>
        <w:rPr>
          <w:rFonts w:hint="eastAsia"/>
          <w:color w:val="000000"/>
          <w:sz w:val="24"/>
          <w:szCs w:val="24"/>
        </w:rPr>
        <w:t xml:space="preserve">   </w:t>
      </w:r>
      <w:r w:rsidR="0026148C" w:rsidRPr="0026148C">
        <w:rPr>
          <w:color w:val="000000"/>
          <w:sz w:val="24"/>
          <w:szCs w:val="24"/>
        </w:rPr>
        <w:t>(</w:t>
      </w:r>
      <w:proofErr w:type="gramEnd"/>
      <w:r w:rsidR="0026148C" w:rsidRPr="0026148C">
        <w:rPr>
          <w:color w:val="000000"/>
          <w:sz w:val="24"/>
          <w:szCs w:val="24"/>
        </w:rPr>
        <w:t xml:space="preserve">D) It happens when people drink too much or the </w:t>
      </w:r>
      <w:r>
        <w:rPr>
          <w:rFonts w:hint="eastAsia"/>
          <w:color w:val="000000"/>
          <w:sz w:val="24"/>
          <w:szCs w:val="24"/>
        </w:rPr>
        <w:t xml:space="preserve"> </w:t>
      </w:r>
    </w:p>
    <w:p w:rsidR="000D76A7" w:rsidRDefault="000D76A7" w:rsidP="0026148C">
      <w:pPr>
        <w:tabs>
          <w:tab w:val="left" w:pos="0"/>
        </w:tabs>
        <w:textAlignment w:val="center"/>
        <w:rPr>
          <w:color w:val="000000"/>
          <w:sz w:val="24"/>
          <w:szCs w:val="24"/>
        </w:rPr>
      </w:pPr>
      <w:r>
        <w:rPr>
          <w:rFonts w:hint="eastAsia"/>
          <w:color w:val="000000"/>
          <w:sz w:val="24"/>
          <w:szCs w:val="24"/>
        </w:rPr>
        <w:t xml:space="preserve">         </w:t>
      </w:r>
      <w:r w:rsidR="0026148C" w:rsidRPr="0026148C">
        <w:rPr>
          <w:color w:val="000000"/>
          <w:sz w:val="24"/>
          <w:szCs w:val="24"/>
        </w:rPr>
        <w:t>weather is very bad.</w:t>
      </w:r>
      <w:r w:rsidR="0026148C" w:rsidRPr="0026148C">
        <w:rPr>
          <w:sz w:val="24"/>
          <w:szCs w:val="24"/>
        </w:rPr>
        <w:br/>
      </w:r>
      <w:r>
        <w:rPr>
          <w:rStyle w:val="char"/>
        </w:rPr>
        <w:t>（</w:t>
      </w:r>
      <w:r>
        <w:rPr>
          <w:rStyle w:val="char"/>
          <w:rFonts w:hint="eastAsia"/>
        </w:rPr>
        <w:t xml:space="preserve">   </w:t>
      </w:r>
      <w:r w:rsidRPr="00AB65F8">
        <w:rPr>
          <w:rStyle w:val="char"/>
        </w:rPr>
        <w:t>）</w:t>
      </w:r>
      <w:r>
        <w:rPr>
          <w:rStyle w:val="char"/>
        </w:rPr>
        <w:t>55</w:t>
      </w:r>
      <w:r w:rsidRPr="00AB65F8">
        <w:rPr>
          <w:rStyle w:val="char"/>
        </w:rPr>
        <w:t xml:space="preserve">. </w:t>
      </w:r>
      <w:r w:rsidR="0026148C" w:rsidRPr="0026148C">
        <w:rPr>
          <w:color w:val="000000"/>
          <w:sz w:val="24"/>
          <w:szCs w:val="24"/>
        </w:rPr>
        <w:t xml:space="preserve">What does </w:t>
      </w:r>
      <w:r w:rsidR="0026148C" w:rsidRPr="0026148C">
        <w:rPr>
          <w:color w:val="000000"/>
          <w:sz w:val="24"/>
          <w:szCs w:val="24"/>
          <w:u w:val="double"/>
        </w:rPr>
        <w:t>fish the bikes</w:t>
      </w:r>
      <w:r w:rsidR="0026148C" w:rsidRPr="0026148C">
        <w:rPr>
          <w:color w:val="000000"/>
          <w:sz w:val="24"/>
          <w:szCs w:val="24"/>
        </w:rPr>
        <w:t xml:space="preserve"> mean?</w:t>
      </w:r>
      <w:r w:rsidR="0026148C" w:rsidRPr="0026148C">
        <w:rPr>
          <w:sz w:val="24"/>
          <w:szCs w:val="24"/>
        </w:rPr>
        <w:br/>
      </w:r>
      <w:r>
        <w:rPr>
          <w:rFonts w:hint="eastAsia"/>
          <w:color w:val="000000"/>
          <w:sz w:val="24"/>
          <w:szCs w:val="24"/>
        </w:rPr>
        <w:t xml:space="preserve">   </w:t>
      </w:r>
      <w:proofErr w:type="gramStart"/>
      <w:r>
        <w:rPr>
          <w:rFonts w:hint="eastAsia"/>
          <w:color w:val="000000"/>
          <w:sz w:val="24"/>
          <w:szCs w:val="24"/>
        </w:rPr>
        <w:t xml:space="preserve">   </w:t>
      </w:r>
      <w:r w:rsidR="0026148C" w:rsidRPr="0026148C">
        <w:rPr>
          <w:color w:val="000000"/>
          <w:sz w:val="24"/>
          <w:szCs w:val="24"/>
        </w:rPr>
        <w:t>(</w:t>
      </w:r>
      <w:proofErr w:type="gramEnd"/>
      <w:r w:rsidR="0026148C" w:rsidRPr="0026148C">
        <w:rPr>
          <w:color w:val="000000"/>
          <w:sz w:val="24"/>
          <w:szCs w:val="24"/>
        </w:rPr>
        <w:t>A) It means putting fish on bikes.</w:t>
      </w:r>
      <w:r w:rsidR="0026148C" w:rsidRPr="0026148C">
        <w:rPr>
          <w:color w:val="000000"/>
          <w:sz w:val="24"/>
          <w:szCs w:val="24"/>
        </w:rPr>
        <w:t xml:space="preserve">　</w:t>
      </w:r>
    </w:p>
    <w:p w:rsidR="000D76A7" w:rsidRDefault="000D76A7" w:rsidP="0026148C">
      <w:pPr>
        <w:tabs>
          <w:tab w:val="left" w:pos="0"/>
        </w:tabs>
        <w:textAlignment w:val="center"/>
        <w:rPr>
          <w:color w:val="000000"/>
          <w:sz w:val="24"/>
          <w:szCs w:val="24"/>
        </w:rPr>
      </w:pPr>
      <w:r>
        <w:rPr>
          <w:rFonts w:hint="eastAsia"/>
          <w:color w:val="000000"/>
          <w:sz w:val="24"/>
          <w:szCs w:val="24"/>
        </w:rPr>
        <w:t xml:space="preserve">      </w:t>
      </w:r>
      <w:r w:rsidR="0026148C" w:rsidRPr="0026148C">
        <w:rPr>
          <w:color w:val="000000"/>
          <w:sz w:val="24"/>
          <w:szCs w:val="24"/>
        </w:rPr>
        <w:t>(B) It means fishing both bikes and fish.</w:t>
      </w:r>
      <w:r w:rsidR="0026148C" w:rsidRPr="0026148C">
        <w:rPr>
          <w:sz w:val="24"/>
          <w:szCs w:val="24"/>
        </w:rPr>
        <w:br/>
      </w:r>
      <w:r>
        <w:rPr>
          <w:rFonts w:hint="eastAsia"/>
          <w:color w:val="000000"/>
          <w:sz w:val="24"/>
          <w:szCs w:val="24"/>
        </w:rPr>
        <w:t xml:space="preserve">   </w:t>
      </w:r>
      <w:proofErr w:type="gramStart"/>
      <w:r>
        <w:rPr>
          <w:rFonts w:hint="eastAsia"/>
          <w:color w:val="000000"/>
          <w:sz w:val="24"/>
          <w:szCs w:val="24"/>
        </w:rPr>
        <w:t xml:space="preserve">   </w:t>
      </w:r>
      <w:r w:rsidR="0026148C" w:rsidRPr="0026148C">
        <w:rPr>
          <w:color w:val="000000"/>
          <w:sz w:val="24"/>
          <w:szCs w:val="24"/>
        </w:rPr>
        <w:t>(</w:t>
      </w:r>
      <w:proofErr w:type="gramEnd"/>
      <w:r w:rsidR="0026148C" w:rsidRPr="0026148C">
        <w:rPr>
          <w:color w:val="000000"/>
          <w:sz w:val="24"/>
          <w:szCs w:val="24"/>
        </w:rPr>
        <w:t>C) It means riding the bikes to go fishing.</w:t>
      </w:r>
    </w:p>
    <w:p w:rsidR="0026148C" w:rsidRPr="0026148C" w:rsidRDefault="000D76A7" w:rsidP="0026148C">
      <w:pPr>
        <w:tabs>
          <w:tab w:val="left" w:pos="0"/>
        </w:tabs>
        <w:textAlignment w:val="center"/>
        <w:rPr>
          <w:sz w:val="24"/>
          <w:szCs w:val="24"/>
        </w:rPr>
      </w:pPr>
      <w:r>
        <w:rPr>
          <w:rFonts w:hint="eastAsia"/>
          <w:color w:val="000000"/>
          <w:sz w:val="24"/>
          <w:szCs w:val="24"/>
        </w:rPr>
        <w:t xml:space="preserve">    </w:t>
      </w:r>
      <w:r w:rsidR="0026148C" w:rsidRPr="0026148C">
        <w:rPr>
          <w:color w:val="000000"/>
          <w:sz w:val="24"/>
          <w:szCs w:val="24"/>
        </w:rPr>
        <w:t xml:space="preserve">　</w:t>
      </w:r>
      <w:r w:rsidR="0026148C" w:rsidRPr="0026148C">
        <w:rPr>
          <w:color w:val="000000"/>
          <w:sz w:val="24"/>
          <w:szCs w:val="24"/>
        </w:rPr>
        <w:t>(D) It means getting the bikes out from the water.</w:t>
      </w:r>
    </w:p>
    <w:p w:rsidR="001A5588" w:rsidRDefault="001A5588" w:rsidP="00976B1D">
      <w:pPr>
        <w:tabs>
          <w:tab w:val="left" w:pos="482"/>
        </w:tabs>
        <w:snapToGrid w:val="0"/>
        <w:spacing w:line="300" w:lineRule="exact"/>
        <w:rPr>
          <w:color w:val="000000"/>
          <w:sz w:val="24"/>
          <w:szCs w:val="24"/>
        </w:rPr>
      </w:pPr>
    </w:p>
    <w:p w:rsidR="00B70E9E" w:rsidRDefault="00B70E9E" w:rsidP="00B626C7">
      <w:pPr>
        <w:widowControl w:val="0"/>
        <w:pBdr>
          <w:top w:val="nil"/>
          <w:left w:val="nil"/>
          <w:bottom w:val="nil"/>
          <w:right w:val="nil"/>
          <w:between w:val="nil"/>
        </w:pBdr>
        <w:tabs>
          <w:tab w:val="left" w:pos="600"/>
          <w:tab w:val="left" w:pos="840"/>
        </w:tabs>
        <w:spacing w:line="300" w:lineRule="exact"/>
        <w:jc w:val="center"/>
        <w:rPr>
          <w:color w:val="000000"/>
          <w:sz w:val="24"/>
          <w:szCs w:val="24"/>
        </w:rPr>
      </w:pPr>
      <w:r>
        <w:rPr>
          <w:rFonts w:ascii="新細明體" w:eastAsia="新細明體" w:hAnsi="新細明體" w:cs="新細明體" w:hint="eastAsia"/>
          <w:color w:val="000000"/>
          <w:sz w:val="24"/>
          <w:szCs w:val="24"/>
        </w:rPr>
        <w:t>【</w:t>
      </w:r>
      <w:r w:rsidR="00537D65">
        <w:rPr>
          <w:rFonts w:ascii="PMingLiu" w:hAnsi="PMingLiu" w:cs="PMingLiu" w:hint="eastAsia"/>
          <w:b/>
          <w:color w:val="000000"/>
          <w:sz w:val="24"/>
          <w:szCs w:val="24"/>
        </w:rPr>
        <w:t>試題結束</w:t>
      </w:r>
      <w:r>
        <w:rPr>
          <w:rFonts w:ascii="PMingLiu" w:eastAsia="PMingLiu" w:hAnsi="PMingLiu" w:cs="PMingLiu"/>
          <w:color w:val="000000"/>
          <w:sz w:val="24"/>
          <w:szCs w:val="24"/>
        </w:rPr>
        <w:t>】</w:t>
      </w:r>
    </w:p>
    <w:p w:rsidR="00B70E9E" w:rsidRDefault="00B70E9E" w:rsidP="00B626C7">
      <w:pPr>
        <w:widowControl w:val="0"/>
        <w:pBdr>
          <w:top w:val="nil"/>
          <w:left w:val="nil"/>
          <w:bottom w:val="nil"/>
          <w:right w:val="nil"/>
          <w:between w:val="nil"/>
        </w:pBdr>
        <w:spacing w:line="300" w:lineRule="exact"/>
        <w:rPr>
          <w:color w:val="000000"/>
          <w:sz w:val="24"/>
          <w:szCs w:val="24"/>
        </w:rPr>
        <w:sectPr w:rsidR="00B70E9E">
          <w:type w:val="continuous"/>
          <w:pgSz w:w="14572" w:h="20639"/>
          <w:pgMar w:top="851" w:right="851" w:bottom="851" w:left="851" w:header="851" w:footer="992" w:gutter="0"/>
          <w:cols w:num="2" w:sep="1" w:space="720" w:equalWidth="0">
            <w:col w:w="6222" w:space="425"/>
            <w:col w:w="6222" w:space="0"/>
          </w:cols>
        </w:sectPr>
      </w:pPr>
      <w:r>
        <w:rPr>
          <w:rFonts w:eastAsia="Times New Roman"/>
          <w:b/>
          <w:color w:val="000000"/>
          <w:sz w:val="24"/>
          <w:szCs w:val="24"/>
        </w:rPr>
        <w:t>-----------------------------------------------------------------------------</w:t>
      </w:r>
      <w:r>
        <w:rPr>
          <w:rFonts w:eastAsia="Times New Roman"/>
          <w:color w:val="000000"/>
          <w:sz w:val="24"/>
          <w:szCs w:val="24"/>
        </w:rPr>
        <w:t xml:space="preserve">   </w:t>
      </w:r>
    </w:p>
    <w:p w:rsidR="00B70E9E" w:rsidRPr="00B0279B" w:rsidRDefault="00B70E9E" w:rsidP="00B70E9E">
      <w:pPr>
        <w:widowControl w:val="0"/>
        <w:pBdr>
          <w:top w:val="nil"/>
          <w:left w:val="nil"/>
          <w:bottom w:val="nil"/>
          <w:right w:val="nil"/>
          <w:between w:val="nil"/>
        </w:pBdr>
        <w:jc w:val="center"/>
        <w:rPr>
          <w:rFonts w:ascii="細明體" w:eastAsia="細明體" w:hAnsi="細明體"/>
          <w:color w:val="000000"/>
          <w:sz w:val="24"/>
          <w:szCs w:val="24"/>
        </w:rPr>
      </w:pPr>
      <w:r w:rsidRPr="00B0279B">
        <w:rPr>
          <w:rFonts w:ascii="細明體" w:eastAsia="細明體" w:hAnsi="細明體"/>
          <w:b/>
          <w:color w:val="000000"/>
          <w:sz w:val="24"/>
          <w:szCs w:val="24"/>
        </w:rPr>
        <w:lastRenderedPageBreak/>
        <w:t>新北市立土城國民中學</w:t>
      </w:r>
      <w:r w:rsidR="005E591E">
        <w:rPr>
          <w:rFonts w:ascii="細明體" w:eastAsia="細明體" w:hAnsi="細明體"/>
          <w:b/>
          <w:color w:val="000000"/>
          <w:sz w:val="24"/>
          <w:szCs w:val="24"/>
        </w:rPr>
        <w:t>11</w:t>
      </w:r>
      <w:r w:rsidR="005E591E">
        <w:rPr>
          <w:rFonts w:ascii="細明體" w:eastAsia="細明體" w:hAnsi="細明體" w:hint="eastAsia"/>
          <w:b/>
          <w:color w:val="000000"/>
          <w:sz w:val="24"/>
          <w:szCs w:val="24"/>
        </w:rPr>
        <w:t>1</w:t>
      </w:r>
      <w:r w:rsidR="00B0279B">
        <w:rPr>
          <w:rFonts w:ascii="細明體" w:eastAsia="細明體" w:hAnsi="細明體"/>
          <w:b/>
          <w:color w:val="000000"/>
          <w:sz w:val="24"/>
          <w:szCs w:val="24"/>
        </w:rPr>
        <w:t>學年度第</w:t>
      </w:r>
      <w:r w:rsidR="00B0279B">
        <w:rPr>
          <w:rFonts w:ascii="細明體" w:eastAsia="細明體" w:hAnsi="細明體" w:hint="eastAsia"/>
          <w:b/>
          <w:color w:val="000000"/>
          <w:sz w:val="24"/>
          <w:szCs w:val="24"/>
        </w:rPr>
        <w:t>二</w:t>
      </w:r>
      <w:r w:rsidRPr="00B0279B">
        <w:rPr>
          <w:rFonts w:ascii="細明體" w:eastAsia="細明體" w:hAnsi="細明體"/>
          <w:b/>
          <w:color w:val="000000"/>
          <w:sz w:val="24"/>
          <w:szCs w:val="24"/>
        </w:rPr>
        <w:t xml:space="preserve">學期  第三次段考 </w:t>
      </w:r>
      <w:r w:rsidR="005E591E">
        <w:rPr>
          <w:rFonts w:ascii="細明體" w:eastAsia="細明體" w:hAnsi="細明體"/>
          <w:b/>
          <w:color w:val="000000"/>
          <w:sz w:val="24"/>
          <w:szCs w:val="24"/>
        </w:rPr>
        <w:t>英語科（</w:t>
      </w:r>
      <w:r w:rsidR="005E591E">
        <w:rPr>
          <w:rFonts w:ascii="細明體" w:eastAsia="細明體" w:hAnsi="細明體" w:hint="eastAsia"/>
          <w:b/>
          <w:color w:val="000000"/>
          <w:sz w:val="24"/>
          <w:szCs w:val="24"/>
        </w:rPr>
        <w:t>八</w:t>
      </w:r>
      <w:r w:rsidRPr="00B0279B">
        <w:rPr>
          <w:rFonts w:ascii="細明體" w:eastAsia="細明體" w:hAnsi="細明體"/>
          <w:b/>
          <w:color w:val="000000"/>
          <w:sz w:val="24"/>
          <w:szCs w:val="24"/>
        </w:rPr>
        <w:t>年級）答案</w:t>
      </w:r>
    </w:p>
    <w:p w:rsidR="00B70E9E" w:rsidRDefault="005E591E" w:rsidP="00B70E9E">
      <w:pPr>
        <w:widowControl w:val="0"/>
        <w:pBdr>
          <w:top w:val="nil"/>
          <w:left w:val="nil"/>
          <w:bottom w:val="nil"/>
          <w:right w:val="nil"/>
          <w:between w:val="nil"/>
        </w:pBdr>
        <w:rPr>
          <w:color w:val="000000"/>
          <w:sz w:val="24"/>
          <w:szCs w:val="24"/>
        </w:rPr>
      </w:pPr>
      <w:proofErr w:type="spellStart"/>
      <w:r>
        <w:rPr>
          <w:rFonts w:eastAsia="Times New Roman"/>
          <w:b/>
          <w:color w:val="000000"/>
          <w:sz w:val="24"/>
          <w:szCs w:val="24"/>
        </w:rPr>
        <w:t>選擇題</w:t>
      </w:r>
      <w:proofErr w:type="spellEnd"/>
    </w:p>
    <w:p w:rsidR="00B70E9E" w:rsidRDefault="00B70E9E" w:rsidP="00B70E9E">
      <w:pPr>
        <w:widowControl w:val="0"/>
        <w:pBdr>
          <w:top w:val="nil"/>
          <w:left w:val="nil"/>
          <w:bottom w:val="nil"/>
          <w:right w:val="nil"/>
          <w:between w:val="nil"/>
        </w:pBdr>
        <w:rPr>
          <w:color w:val="000000"/>
          <w:sz w:val="24"/>
          <w:szCs w:val="24"/>
        </w:rPr>
      </w:pPr>
    </w:p>
    <w:tbl>
      <w:tblPr>
        <w:tblW w:w="12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0"/>
        <w:gridCol w:w="1270"/>
        <w:gridCol w:w="1271"/>
        <w:gridCol w:w="1271"/>
        <w:gridCol w:w="1271"/>
        <w:gridCol w:w="1271"/>
        <w:gridCol w:w="1271"/>
        <w:gridCol w:w="1271"/>
        <w:gridCol w:w="1271"/>
        <w:gridCol w:w="1271"/>
      </w:tblGrid>
      <w:tr w:rsidR="005E591E" w:rsidRPr="005E591E" w:rsidTr="00B0279B">
        <w:trPr>
          <w:trHeight w:val="744"/>
        </w:trPr>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w:t>
            </w:r>
          </w:p>
        </w:tc>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5</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6</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7</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8</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9</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10</w:t>
            </w:r>
          </w:p>
        </w:tc>
      </w:tr>
      <w:tr w:rsidR="005E591E" w:rsidRPr="005E591E" w:rsidTr="00B0279B">
        <w:trPr>
          <w:trHeight w:val="744"/>
        </w:trPr>
        <w:tc>
          <w:tcPr>
            <w:tcW w:w="1270" w:type="dxa"/>
            <w:vAlign w:val="center"/>
          </w:tcPr>
          <w:p w:rsidR="00B70E9E" w:rsidRPr="005E591E" w:rsidRDefault="00D204C7"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C</w:t>
            </w:r>
          </w:p>
        </w:tc>
        <w:tc>
          <w:tcPr>
            <w:tcW w:w="1270" w:type="dxa"/>
            <w:vAlign w:val="center"/>
          </w:tcPr>
          <w:p w:rsidR="00B70E9E" w:rsidRPr="005E591E" w:rsidRDefault="00CF6E00"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C</w:t>
            </w:r>
          </w:p>
        </w:tc>
        <w:tc>
          <w:tcPr>
            <w:tcW w:w="1271" w:type="dxa"/>
            <w:vAlign w:val="center"/>
          </w:tcPr>
          <w:p w:rsidR="00B70E9E" w:rsidRPr="005E591E" w:rsidRDefault="00CF6E00"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B</w:t>
            </w:r>
          </w:p>
        </w:tc>
        <w:tc>
          <w:tcPr>
            <w:tcW w:w="1271" w:type="dxa"/>
            <w:vAlign w:val="center"/>
          </w:tcPr>
          <w:p w:rsidR="00B70E9E" w:rsidRPr="005E591E" w:rsidRDefault="00CF6E00"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A</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A</w:t>
            </w:r>
          </w:p>
        </w:tc>
        <w:tc>
          <w:tcPr>
            <w:tcW w:w="1271" w:type="dxa"/>
            <w:vAlign w:val="center"/>
          </w:tcPr>
          <w:p w:rsidR="00B70E9E" w:rsidRPr="005E591E" w:rsidRDefault="00BE252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C</w:t>
            </w:r>
          </w:p>
        </w:tc>
        <w:tc>
          <w:tcPr>
            <w:tcW w:w="1271" w:type="dxa"/>
            <w:vAlign w:val="center"/>
          </w:tcPr>
          <w:p w:rsidR="00B70E9E" w:rsidRPr="005E591E" w:rsidRDefault="00BE252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A</w:t>
            </w:r>
          </w:p>
        </w:tc>
        <w:tc>
          <w:tcPr>
            <w:tcW w:w="1271" w:type="dxa"/>
            <w:vAlign w:val="center"/>
          </w:tcPr>
          <w:p w:rsidR="00B70E9E" w:rsidRPr="005E591E" w:rsidRDefault="00BE252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A</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B</w:t>
            </w:r>
          </w:p>
        </w:tc>
        <w:tc>
          <w:tcPr>
            <w:tcW w:w="1271" w:type="dxa"/>
            <w:vAlign w:val="center"/>
          </w:tcPr>
          <w:p w:rsidR="00B70E9E" w:rsidRPr="005E591E" w:rsidRDefault="00483AAC" w:rsidP="00B0279B">
            <w:pPr>
              <w:widowControl w:val="0"/>
              <w:pBdr>
                <w:top w:val="nil"/>
                <w:left w:val="nil"/>
                <w:bottom w:val="nil"/>
                <w:right w:val="nil"/>
                <w:between w:val="nil"/>
              </w:pBdr>
              <w:jc w:val="center"/>
              <w:rPr>
                <w:color w:val="000000" w:themeColor="text1"/>
                <w:sz w:val="24"/>
                <w:szCs w:val="24"/>
              </w:rPr>
            </w:pPr>
            <w:r w:rsidRPr="005E591E">
              <w:rPr>
                <w:color w:val="000000" w:themeColor="text1"/>
                <w:sz w:val="24"/>
                <w:szCs w:val="24"/>
              </w:rPr>
              <w:t>B</w:t>
            </w:r>
          </w:p>
        </w:tc>
      </w:tr>
      <w:tr w:rsidR="005E591E" w:rsidRPr="005E591E" w:rsidTr="00B0279B">
        <w:trPr>
          <w:trHeight w:val="744"/>
        </w:trPr>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11</w:t>
            </w:r>
          </w:p>
        </w:tc>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12</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13</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14</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15</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16</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17</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18</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19</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20</w:t>
            </w:r>
          </w:p>
        </w:tc>
      </w:tr>
      <w:tr w:rsidR="005E591E" w:rsidRPr="005E591E" w:rsidTr="00B0279B">
        <w:trPr>
          <w:trHeight w:val="744"/>
        </w:trPr>
        <w:tc>
          <w:tcPr>
            <w:tcW w:w="1270" w:type="dxa"/>
            <w:vAlign w:val="center"/>
          </w:tcPr>
          <w:p w:rsidR="00B70E9E" w:rsidRPr="005E591E" w:rsidRDefault="00CF6E00"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B</w:t>
            </w:r>
          </w:p>
        </w:tc>
        <w:tc>
          <w:tcPr>
            <w:tcW w:w="1270" w:type="dxa"/>
            <w:vAlign w:val="center"/>
          </w:tcPr>
          <w:p w:rsidR="00B70E9E" w:rsidRPr="005E591E" w:rsidRDefault="00CF6E00"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B</w:t>
            </w:r>
          </w:p>
        </w:tc>
        <w:tc>
          <w:tcPr>
            <w:tcW w:w="1271" w:type="dxa"/>
            <w:vAlign w:val="center"/>
          </w:tcPr>
          <w:p w:rsidR="00B70E9E" w:rsidRPr="005E591E" w:rsidRDefault="00CF6E00"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C</w:t>
            </w:r>
          </w:p>
        </w:tc>
        <w:tc>
          <w:tcPr>
            <w:tcW w:w="1271" w:type="dxa"/>
            <w:vAlign w:val="center"/>
          </w:tcPr>
          <w:p w:rsidR="00B70E9E" w:rsidRPr="005E591E" w:rsidRDefault="00CF6E00"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A</w:t>
            </w:r>
          </w:p>
        </w:tc>
        <w:tc>
          <w:tcPr>
            <w:tcW w:w="1271" w:type="dxa"/>
            <w:vAlign w:val="center"/>
          </w:tcPr>
          <w:p w:rsidR="00B70E9E" w:rsidRPr="005E591E" w:rsidRDefault="00CF6E00"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A</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D</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C</w:t>
            </w:r>
          </w:p>
        </w:tc>
        <w:tc>
          <w:tcPr>
            <w:tcW w:w="1271" w:type="dxa"/>
            <w:vAlign w:val="center"/>
          </w:tcPr>
          <w:p w:rsidR="00B70E9E" w:rsidRPr="005E591E" w:rsidRDefault="00970FBB" w:rsidP="00B0279B">
            <w:pPr>
              <w:widowControl w:val="0"/>
              <w:pBdr>
                <w:top w:val="nil"/>
                <w:left w:val="nil"/>
                <w:bottom w:val="nil"/>
                <w:right w:val="nil"/>
                <w:between w:val="nil"/>
              </w:pBdr>
              <w:jc w:val="center"/>
              <w:rPr>
                <w:color w:val="000000" w:themeColor="text1"/>
                <w:sz w:val="24"/>
                <w:szCs w:val="24"/>
              </w:rPr>
            </w:pPr>
            <w:r>
              <w:rPr>
                <w:rFonts w:eastAsia="Times New Roman"/>
                <w:color w:val="000000" w:themeColor="text1"/>
                <w:sz w:val="24"/>
                <w:szCs w:val="24"/>
              </w:rPr>
              <w:t>C</w:t>
            </w:r>
          </w:p>
        </w:tc>
        <w:tc>
          <w:tcPr>
            <w:tcW w:w="1271" w:type="dxa"/>
            <w:vAlign w:val="center"/>
          </w:tcPr>
          <w:p w:rsidR="00B70E9E" w:rsidRPr="005E591E" w:rsidRDefault="00970FBB" w:rsidP="00B0279B">
            <w:pPr>
              <w:widowControl w:val="0"/>
              <w:pBdr>
                <w:top w:val="nil"/>
                <w:left w:val="nil"/>
                <w:bottom w:val="nil"/>
                <w:right w:val="nil"/>
                <w:between w:val="nil"/>
              </w:pBdr>
              <w:jc w:val="center"/>
              <w:rPr>
                <w:color w:val="000000" w:themeColor="text1"/>
                <w:sz w:val="24"/>
                <w:szCs w:val="24"/>
              </w:rPr>
            </w:pPr>
            <w:r>
              <w:rPr>
                <w:rFonts w:eastAsia="Times New Roman"/>
                <w:color w:val="000000" w:themeColor="text1"/>
                <w:sz w:val="24"/>
                <w:szCs w:val="24"/>
              </w:rPr>
              <w:t>A</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C</w:t>
            </w:r>
          </w:p>
        </w:tc>
      </w:tr>
      <w:tr w:rsidR="005E591E" w:rsidRPr="005E591E" w:rsidTr="00B0279B">
        <w:trPr>
          <w:trHeight w:val="744"/>
        </w:trPr>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21</w:t>
            </w:r>
          </w:p>
        </w:tc>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22</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23</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24</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25</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26</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27</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28</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29</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30</w:t>
            </w:r>
          </w:p>
        </w:tc>
      </w:tr>
      <w:tr w:rsidR="005E591E" w:rsidRPr="005E591E" w:rsidTr="00B0279B">
        <w:trPr>
          <w:trHeight w:val="744"/>
        </w:trPr>
        <w:tc>
          <w:tcPr>
            <w:tcW w:w="1270"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B</w:t>
            </w:r>
          </w:p>
        </w:tc>
        <w:tc>
          <w:tcPr>
            <w:tcW w:w="1270" w:type="dxa"/>
            <w:vAlign w:val="center"/>
          </w:tcPr>
          <w:p w:rsidR="00B70E9E" w:rsidRPr="005E591E" w:rsidRDefault="00044824"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D</w:t>
            </w:r>
          </w:p>
        </w:tc>
        <w:tc>
          <w:tcPr>
            <w:tcW w:w="1271" w:type="dxa"/>
            <w:vAlign w:val="center"/>
          </w:tcPr>
          <w:p w:rsidR="00B70E9E" w:rsidRPr="005E591E" w:rsidRDefault="00044824"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C</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C</w:t>
            </w:r>
          </w:p>
        </w:tc>
        <w:tc>
          <w:tcPr>
            <w:tcW w:w="1271" w:type="dxa"/>
            <w:vAlign w:val="center"/>
          </w:tcPr>
          <w:p w:rsidR="00B70E9E" w:rsidRPr="005E591E" w:rsidRDefault="00044824"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hint="eastAsia"/>
                <w:color w:val="000000" w:themeColor="text1"/>
                <w:sz w:val="24"/>
                <w:szCs w:val="24"/>
              </w:rPr>
              <w:t>D</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B</w:t>
            </w:r>
          </w:p>
        </w:tc>
        <w:tc>
          <w:tcPr>
            <w:tcW w:w="1271" w:type="dxa"/>
            <w:vAlign w:val="center"/>
          </w:tcPr>
          <w:p w:rsidR="00B70E9E" w:rsidRPr="005E591E" w:rsidRDefault="00B273BF"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hint="eastAsia"/>
                <w:color w:val="000000" w:themeColor="text1"/>
                <w:sz w:val="24"/>
                <w:szCs w:val="24"/>
              </w:rPr>
              <w:t>A</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D</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C</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B</w:t>
            </w:r>
          </w:p>
        </w:tc>
      </w:tr>
      <w:tr w:rsidR="005E591E" w:rsidRPr="005E591E" w:rsidTr="00B0279B">
        <w:trPr>
          <w:trHeight w:val="744"/>
        </w:trPr>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31</w:t>
            </w:r>
          </w:p>
        </w:tc>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32</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33</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34</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35</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36</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37</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38</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39</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40</w:t>
            </w:r>
          </w:p>
        </w:tc>
      </w:tr>
      <w:tr w:rsidR="005E591E" w:rsidRPr="005E591E" w:rsidTr="00B0279B">
        <w:trPr>
          <w:trHeight w:val="744"/>
        </w:trPr>
        <w:tc>
          <w:tcPr>
            <w:tcW w:w="1270"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A</w:t>
            </w:r>
          </w:p>
        </w:tc>
        <w:tc>
          <w:tcPr>
            <w:tcW w:w="1270"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D</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B</w:t>
            </w:r>
          </w:p>
        </w:tc>
        <w:tc>
          <w:tcPr>
            <w:tcW w:w="1271" w:type="dxa"/>
            <w:vAlign w:val="center"/>
          </w:tcPr>
          <w:p w:rsidR="00B70E9E" w:rsidRPr="005E591E" w:rsidRDefault="00044824"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hint="eastAsia"/>
                <w:color w:val="000000" w:themeColor="text1"/>
                <w:sz w:val="24"/>
                <w:szCs w:val="24"/>
              </w:rPr>
              <w:t>A</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D</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B</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D</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C</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C</w:t>
            </w:r>
          </w:p>
        </w:tc>
        <w:tc>
          <w:tcPr>
            <w:tcW w:w="1271" w:type="dxa"/>
            <w:vAlign w:val="center"/>
          </w:tcPr>
          <w:p w:rsidR="00B70E9E" w:rsidRPr="005E591E" w:rsidRDefault="00970FBB" w:rsidP="00B0279B">
            <w:pPr>
              <w:widowControl w:val="0"/>
              <w:pBdr>
                <w:top w:val="nil"/>
                <w:left w:val="nil"/>
                <w:bottom w:val="nil"/>
                <w:right w:val="nil"/>
                <w:between w:val="nil"/>
              </w:pBdr>
              <w:jc w:val="center"/>
              <w:rPr>
                <w:color w:val="000000" w:themeColor="text1"/>
                <w:sz w:val="24"/>
                <w:szCs w:val="24"/>
              </w:rPr>
            </w:pPr>
            <w:r>
              <w:rPr>
                <w:rFonts w:asciiTheme="minorEastAsia" w:hAnsiTheme="minorEastAsia"/>
                <w:color w:val="000000" w:themeColor="text1"/>
                <w:sz w:val="24"/>
                <w:szCs w:val="24"/>
              </w:rPr>
              <w:t>B</w:t>
            </w:r>
          </w:p>
        </w:tc>
      </w:tr>
      <w:tr w:rsidR="005E591E" w:rsidRPr="005E591E" w:rsidTr="00B0279B">
        <w:trPr>
          <w:trHeight w:val="744"/>
        </w:trPr>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41</w:t>
            </w:r>
          </w:p>
        </w:tc>
        <w:tc>
          <w:tcPr>
            <w:tcW w:w="1270"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42</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43</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44</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45</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46</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47</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48</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49</w:t>
            </w:r>
          </w:p>
        </w:tc>
        <w:tc>
          <w:tcPr>
            <w:tcW w:w="1271" w:type="dxa"/>
            <w:vAlign w:val="center"/>
          </w:tcPr>
          <w:p w:rsidR="00B70E9E" w:rsidRPr="005E591E" w:rsidRDefault="00B70E9E" w:rsidP="00B0279B">
            <w:pPr>
              <w:widowControl w:val="0"/>
              <w:pBdr>
                <w:top w:val="nil"/>
                <w:left w:val="nil"/>
                <w:bottom w:val="nil"/>
                <w:right w:val="nil"/>
                <w:between w:val="nil"/>
              </w:pBdr>
              <w:jc w:val="center"/>
              <w:rPr>
                <w:color w:val="000000" w:themeColor="text1"/>
                <w:sz w:val="24"/>
                <w:szCs w:val="24"/>
              </w:rPr>
            </w:pPr>
            <w:r w:rsidRPr="005E591E">
              <w:rPr>
                <w:rFonts w:eastAsia="Times New Roman"/>
                <w:b/>
                <w:color w:val="000000" w:themeColor="text1"/>
                <w:sz w:val="24"/>
                <w:szCs w:val="24"/>
              </w:rPr>
              <w:t>50</w:t>
            </w:r>
          </w:p>
        </w:tc>
      </w:tr>
      <w:tr w:rsidR="005E591E" w:rsidRPr="005E591E" w:rsidTr="00B0279B">
        <w:trPr>
          <w:trHeight w:val="744"/>
        </w:trPr>
        <w:tc>
          <w:tcPr>
            <w:tcW w:w="1270"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D</w:t>
            </w:r>
          </w:p>
        </w:tc>
        <w:tc>
          <w:tcPr>
            <w:tcW w:w="1270"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A</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C</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B</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B</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C</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color w:val="000000" w:themeColor="text1"/>
                <w:sz w:val="24"/>
                <w:szCs w:val="24"/>
              </w:rPr>
              <w:t>A</w:t>
            </w:r>
          </w:p>
        </w:tc>
        <w:tc>
          <w:tcPr>
            <w:tcW w:w="1271" w:type="dxa"/>
            <w:vAlign w:val="center"/>
          </w:tcPr>
          <w:p w:rsidR="00B70E9E" w:rsidRPr="005E591E" w:rsidRDefault="00044824"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hint="eastAsia"/>
                <w:color w:val="000000" w:themeColor="text1"/>
                <w:sz w:val="24"/>
                <w:szCs w:val="24"/>
              </w:rPr>
              <w:t>C</w:t>
            </w:r>
          </w:p>
        </w:tc>
        <w:tc>
          <w:tcPr>
            <w:tcW w:w="1271" w:type="dxa"/>
            <w:vAlign w:val="center"/>
          </w:tcPr>
          <w:p w:rsidR="00B70E9E" w:rsidRPr="005E591E" w:rsidRDefault="00044824" w:rsidP="00B0279B">
            <w:pPr>
              <w:widowControl w:val="0"/>
              <w:pBdr>
                <w:top w:val="nil"/>
                <w:left w:val="nil"/>
                <w:bottom w:val="nil"/>
                <w:right w:val="nil"/>
                <w:between w:val="nil"/>
              </w:pBdr>
              <w:jc w:val="center"/>
              <w:rPr>
                <w:color w:val="000000" w:themeColor="text1"/>
                <w:sz w:val="24"/>
                <w:szCs w:val="24"/>
              </w:rPr>
            </w:pPr>
            <w:r w:rsidRPr="005E591E">
              <w:rPr>
                <w:rFonts w:asciiTheme="minorEastAsia" w:hAnsiTheme="minorEastAsia" w:hint="eastAsia"/>
                <w:color w:val="000000" w:themeColor="text1"/>
                <w:sz w:val="24"/>
                <w:szCs w:val="24"/>
              </w:rPr>
              <w:t>B</w:t>
            </w:r>
          </w:p>
        </w:tc>
        <w:tc>
          <w:tcPr>
            <w:tcW w:w="1271" w:type="dxa"/>
            <w:vAlign w:val="center"/>
          </w:tcPr>
          <w:p w:rsidR="00B70E9E" w:rsidRPr="005E591E" w:rsidRDefault="008B4009" w:rsidP="00B0279B">
            <w:pPr>
              <w:widowControl w:val="0"/>
              <w:pBdr>
                <w:top w:val="nil"/>
                <w:left w:val="nil"/>
                <w:bottom w:val="nil"/>
                <w:right w:val="nil"/>
                <w:between w:val="nil"/>
              </w:pBdr>
              <w:jc w:val="center"/>
              <w:rPr>
                <w:color w:val="000000" w:themeColor="text1"/>
                <w:sz w:val="24"/>
                <w:szCs w:val="24"/>
              </w:rPr>
            </w:pPr>
            <w:r w:rsidRPr="005E591E">
              <w:rPr>
                <w:rFonts w:eastAsia="Times New Roman"/>
                <w:color w:val="000000" w:themeColor="text1"/>
                <w:sz w:val="24"/>
                <w:szCs w:val="24"/>
              </w:rPr>
              <w:t>B</w:t>
            </w:r>
          </w:p>
        </w:tc>
      </w:tr>
      <w:tr w:rsidR="005E591E" w:rsidRPr="005E591E" w:rsidTr="008B4009">
        <w:trPr>
          <w:trHeight w:val="744"/>
        </w:trPr>
        <w:tc>
          <w:tcPr>
            <w:tcW w:w="1270"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b/>
                <w:color w:val="000000" w:themeColor="text1"/>
                <w:sz w:val="24"/>
                <w:szCs w:val="24"/>
              </w:rPr>
            </w:pPr>
            <w:r w:rsidRPr="005E591E">
              <w:rPr>
                <w:b/>
                <w:color w:val="000000" w:themeColor="text1"/>
                <w:sz w:val="24"/>
                <w:szCs w:val="24"/>
              </w:rPr>
              <w:t>51</w:t>
            </w:r>
          </w:p>
        </w:tc>
        <w:tc>
          <w:tcPr>
            <w:tcW w:w="1270"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eastAsia="Times New Roman"/>
                <w:b/>
                <w:color w:val="000000" w:themeColor="text1"/>
                <w:sz w:val="24"/>
                <w:szCs w:val="24"/>
              </w:rPr>
            </w:pPr>
            <w:r w:rsidRPr="005E591E">
              <w:rPr>
                <w:rFonts w:eastAsia="Times New Roman"/>
                <w:b/>
                <w:color w:val="000000" w:themeColor="text1"/>
                <w:sz w:val="24"/>
                <w:szCs w:val="24"/>
              </w:rPr>
              <w:t>52</w:t>
            </w: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eastAsia="Times New Roman"/>
                <w:b/>
                <w:color w:val="000000" w:themeColor="text1"/>
                <w:sz w:val="24"/>
                <w:szCs w:val="24"/>
              </w:rPr>
            </w:pPr>
            <w:r w:rsidRPr="005E591E">
              <w:rPr>
                <w:rFonts w:eastAsia="Times New Roman"/>
                <w:b/>
                <w:color w:val="000000" w:themeColor="text1"/>
                <w:sz w:val="24"/>
                <w:szCs w:val="24"/>
              </w:rPr>
              <w:t>53</w:t>
            </w: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b/>
                <w:color w:val="000000" w:themeColor="text1"/>
                <w:sz w:val="24"/>
                <w:szCs w:val="24"/>
              </w:rPr>
            </w:pPr>
            <w:r w:rsidRPr="005E591E">
              <w:rPr>
                <w:b/>
                <w:color w:val="000000" w:themeColor="text1"/>
                <w:sz w:val="24"/>
                <w:szCs w:val="24"/>
              </w:rPr>
              <w:t>54</w:t>
            </w: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eastAsia="Times New Roman"/>
                <w:b/>
                <w:color w:val="000000" w:themeColor="text1"/>
                <w:sz w:val="24"/>
                <w:szCs w:val="24"/>
              </w:rPr>
            </w:pPr>
            <w:r w:rsidRPr="005E591E">
              <w:rPr>
                <w:rFonts w:eastAsia="Times New Roman"/>
                <w:b/>
                <w:color w:val="000000" w:themeColor="text1"/>
                <w:sz w:val="24"/>
                <w:szCs w:val="24"/>
              </w:rPr>
              <w:t>55</w:t>
            </w: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eastAsia="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asciiTheme="minorEastAsia" w:hAnsiTheme="minorEastAsia"/>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asciiTheme="minorEastAsia" w:hAnsiTheme="minorEastAsia"/>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asciiTheme="minorEastAsia" w:hAnsiTheme="minorEastAsia"/>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eastAsia="Times New Roman"/>
                <w:color w:val="000000" w:themeColor="text1"/>
                <w:sz w:val="24"/>
                <w:szCs w:val="24"/>
              </w:rPr>
            </w:pPr>
          </w:p>
        </w:tc>
      </w:tr>
      <w:tr w:rsidR="005E591E" w:rsidRPr="005E591E" w:rsidTr="008B4009">
        <w:trPr>
          <w:trHeight w:val="744"/>
        </w:trPr>
        <w:tc>
          <w:tcPr>
            <w:tcW w:w="1270"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5E591E" w:rsidP="00C46EFD">
            <w:pPr>
              <w:widowControl w:val="0"/>
              <w:pBdr>
                <w:top w:val="nil"/>
                <w:left w:val="nil"/>
                <w:bottom w:val="nil"/>
                <w:right w:val="nil"/>
                <w:between w:val="nil"/>
              </w:pBdr>
              <w:jc w:val="center"/>
              <w:rPr>
                <w:rFonts w:asciiTheme="minorEastAsia" w:hAnsiTheme="minorEastAsia"/>
                <w:color w:val="000000" w:themeColor="text1"/>
                <w:sz w:val="24"/>
                <w:szCs w:val="24"/>
              </w:rPr>
            </w:pPr>
            <w:r w:rsidRPr="005E591E">
              <w:rPr>
                <w:rFonts w:asciiTheme="minorEastAsia" w:hAnsiTheme="minorEastAsia"/>
                <w:color w:val="000000" w:themeColor="text1"/>
                <w:sz w:val="24"/>
                <w:szCs w:val="24"/>
              </w:rPr>
              <w:t>A</w:t>
            </w:r>
          </w:p>
        </w:tc>
        <w:tc>
          <w:tcPr>
            <w:tcW w:w="1270"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5E591E" w:rsidP="00C46EFD">
            <w:pPr>
              <w:widowControl w:val="0"/>
              <w:pBdr>
                <w:top w:val="nil"/>
                <w:left w:val="nil"/>
                <w:bottom w:val="nil"/>
                <w:right w:val="nil"/>
                <w:between w:val="nil"/>
              </w:pBdr>
              <w:jc w:val="center"/>
              <w:rPr>
                <w:rFonts w:eastAsia="Times New Roman"/>
                <w:color w:val="000000" w:themeColor="text1"/>
                <w:sz w:val="24"/>
                <w:szCs w:val="24"/>
              </w:rPr>
            </w:pPr>
            <w:r w:rsidRPr="005E591E">
              <w:rPr>
                <w:rFonts w:eastAsia="Times New Roman"/>
                <w:color w:val="000000" w:themeColor="text1"/>
                <w:sz w:val="24"/>
                <w:szCs w:val="24"/>
              </w:rPr>
              <w:t>D</w:t>
            </w: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0D76A7" w:rsidP="00C46EFD">
            <w:pPr>
              <w:widowControl w:val="0"/>
              <w:pBdr>
                <w:top w:val="nil"/>
                <w:left w:val="nil"/>
                <w:bottom w:val="nil"/>
                <w:right w:val="nil"/>
                <w:between w:val="nil"/>
              </w:pBdr>
              <w:jc w:val="center"/>
              <w:rPr>
                <w:rFonts w:eastAsia="Times New Roman"/>
                <w:color w:val="000000" w:themeColor="text1"/>
                <w:sz w:val="24"/>
                <w:szCs w:val="24"/>
              </w:rPr>
            </w:pPr>
            <w:r>
              <w:rPr>
                <w:rFonts w:asciiTheme="minorEastAsia" w:hAnsiTheme="minorEastAsia" w:hint="eastAsia"/>
                <w:color w:val="000000" w:themeColor="text1"/>
                <w:sz w:val="24"/>
                <w:szCs w:val="24"/>
              </w:rPr>
              <w:t>C</w:t>
            </w: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0D76A7" w:rsidP="00C46EFD">
            <w:pPr>
              <w:widowControl w:val="0"/>
              <w:pBdr>
                <w:top w:val="nil"/>
                <w:left w:val="nil"/>
                <w:bottom w:val="nil"/>
                <w:right w:val="nil"/>
                <w:between w:val="nil"/>
              </w:pBd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D</w:t>
            </w: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0D76A7" w:rsidP="00C46EFD">
            <w:pPr>
              <w:widowControl w:val="0"/>
              <w:pBdr>
                <w:top w:val="nil"/>
                <w:left w:val="nil"/>
                <w:bottom w:val="nil"/>
                <w:right w:val="nil"/>
                <w:between w:val="nil"/>
              </w:pBdr>
              <w:jc w:val="center"/>
              <w:rPr>
                <w:rFonts w:eastAsia="Times New Roman"/>
                <w:color w:val="000000" w:themeColor="text1"/>
                <w:sz w:val="24"/>
                <w:szCs w:val="24"/>
              </w:rPr>
            </w:pPr>
            <w:r>
              <w:rPr>
                <w:rFonts w:asciiTheme="minorEastAsia" w:hAnsiTheme="minorEastAsia" w:hint="eastAsia"/>
                <w:color w:val="000000" w:themeColor="text1"/>
                <w:sz w:val="24"/>
                <w:szCs w:val="24"/>
              </w:rPr>
              <w:t>D</w:t>
            </w: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eastAsia="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asciiTheme="minorEastAsia" w:hAnsiTheme="minorEastAsia"/>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asciiTheme="minorEastAsia" w:hAnsiTheme="minorEastAsia"/>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asciiTheme="minorEastAsia" w:hAnsiTheme="minorEastAsia"/>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8B4009" w:rsidRPr="005E591E" w:rsidRDefault="008B4009" w:rsidP="00C46EFD">
            <w:pPr>
              <w:widowControl w:val="0"/>
              <w:pBdr>
                <w:top w:val="nil"/>
                <w:left w:val="nil"/>
                <w:bottom w:val="nil"/>
                <w:right w:val="nil"/>
                <w:between w:val="nil"/>
              </w:pBdr>
              <w:jc w:val="center"/>
              <w:rPr>
                <w:rFonts w:eastAsia="Times New Roman"/>
                <w:color w:val="000000" w:themeColor="text1"/>
                <w:sz w:val="24"/>
                <w:szCs w:val="24"/>
              </w:rPr>
            </w:pPr>
          </w:p>
        </w:tc>
      </w:tr>
    </w:tbl>
    <w:p w:rsidR="00B70E9E" w:rsidRPr="005E591E" w:rsidRDefault="00B70E9E" w:rsidP="00B70E9E">
      <w:pPr>
        <w:widowControl w:val="0"/>
        <w:pBdr>
          <w:top w:val="nil"/>
          <w:left w:val="nil"/>
          <w:bottom w:val="nil"/>
          <w:right w:val="nil"/>
          <w:between w:val="nil"/>
        </w:pBdr>
        <w:tabs>
          <w:tab w:val="left" w:pos="6300"/>
        </w:tabs>
        <w:rPr>
          <w:color w:val="000000" w:themeColor="text1"/>
          <w:sz w:val="24"/>
          <w:szCs w:val="24"/>
        </w:rPr>
      </w:pPr>
    </w:p>
    <w:p w:rsidR="00DB08F0" w:rsidRPr="005E591E" w:rsidRDefault="00DB08F0">
      <w:pPr>
        <w:rPr>
          <w:color w:val="000000" w:themeColor="text1"/>
        </w:rPr>
      </w:pPr>
    </w:p>
    <w:sectPr w:rsidR="00DB08F0" w:rsidRPr="005E591E">
      <w:pgSz w:w="14572" w:h="20639"/>
      <w:pgMar w:top="851" w:right="851" w:bottom="851" w:left="85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6FF" w:rsidRDefault="00C536FF">
      <w:r>
        <w:separator/>
      </w:r>
    </w:p>
  </w:endnote>
  <w:endnote w:type="continuationSeparator" w:id="0">
    <w:p w:rsidR="00C536FF" w:rsidRDefault="00C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Noto Sans Symbols">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Zurich">
    <w:altName w:val="Calibri"/>
    <w:charset w:val="00"/>
    <w:family w:val="swiss"/>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A3E" w:rsidRDefault="00182A3E">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end"/>
    </w:r>
  </w:p>
  <w:p w:rsidR="00182A3E" w:rsidRDefault="00182A3E">
    <w:pPr>
      <w:widowControl w:val="0"/>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A3E" w:rsidRPr="00133D78" w:rsidRDefault="00182A3E">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133D78">
      <w:rPr>
        <w:rFonts w:ascii="標楷體" w:eastAsia="標楷體" w:hAnsi="標楷體"/>
        <w:color w:val="000000"/>
      </w:rPr>
      <w:t>第</w:t>
    </w:r>
    <w:r w:rsidRPr="00133D78">
      <w:rPr>
        <w:rFonts w:ascii="標楷體" w:eastAsia="標楷體" w:hAnsi="標楷體"/>
        <w:color w:val="000000"/>
      </w:rPr>
      <w:fldChar w:fldCharType="begin"/>
    </w:r>
    <w:r w:rsidRPr="00133D78">
      <w:rPr>
        <w:rFonts w:ascii="標楷體" w:eastAsia="標楷體" w:hAnsi="標楷體"/>
        <w:color w:val="000000"/>
      </w:rPr>
      <w:instrText>PAGE</w:instrText>
    </w:r>
    <w:r w:rsidRPr="00133D78">
      <w:rPr>
        <w:rFonts w:ascii="標楷體" w:eastAsia="標楷體" w:hAnsi="標楷體"/>
        <w:color w:val="000000"/>
      </w:rPr>
      <w:fldChar w:fldCharType="separate"/>
    </w:r>
    <w:r w:rsidR="005C7AF5">
      <w:rPr>
        <w:rFonts w:ascii="標楷體" w:eastAsia="標楷體" w:hAnsi="標楷體"/>
        <w:noProof/>
        <w:color w:val="000000"/>
      </w:rPr>
      <w:t>4</w:t>
    </w:r>
    <w:r w:rsidRPr="00133D78">
      <w:rPr>
        <w:rFonts w:ascii="標楷體" w:eastAsia="標楷體" w:hAnsi="標楷體"/>
        <w:color w:val="000000"/>
      </w:rPr>
      <w:fldChar w:fldCharType="end"/>
    </w:r>
    <w:r w:rsidRPr="00133D78">
      <w:rPr>
        <w:rFonts w:ascii="標楷體" w:eastAsia="標楷體" w:hAnsi="標楷體"/>
        <w:color w:val="000000"/>
      </w:rPr>
      <w:t>頁，共</w:t>
    </w:r>
    <w:r>
      <w:rPr>
        <w:rFonts w:ascii="標楷體" w:eastAsia="標楷體" w:hAnsi="標楷體"/>
        <w:color w:val="000000"/>
      </w:rPr>
      <w:t>3</w:t>
    </w:r>
    <w:r w:rsidRPr="00133D78">
      <w:rPr>
        <w:rFonts w:ascii="標楷體" w:eastAsia="標楷體" w:hAnsi="標楷體"/>
        <w:color w:val="00000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6FF" w:rsidRDefault="00C536FF">
      <w:r>
        <w:separator/>
      </w:r>
    </w:p>
  </w:footnote>
  <w:footnote w:type="continuationSeparator" w:id="0">
    <w:p w:rsidR="00C536FF" w:rsidRDefault="00C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Numbered"/>
    <w:lvl w:ilvl="0">
      <w:start w:val="1"/>
      <w:numFmt w:val="decimal"/>
      <w:lvlText w:val="(　　)%1."/>
      <w:lvlJc w:val="left"/>
      <w:pPr>
        <w:tabs>
          <w:tab w:val="left" w:pos="280"/>
        </w:tabs>
        <w:ind w:left="1000" w:hanging="1000"/>
      </w:pPr>
      <w:rPr>
        <w:rFonts w:ascii="Times New Roman" w:eastAsia="Times New Roman" w:hAnsi="Times New Roman" w:cs="Times New Roman"/>
      </w:rPr>
    </w:lvl>
    <w:lvl w:ilvl="1">
      <w:start w:val="1"/>
      <w:numFmt w:val="lowerLetter"/>
      <w:lvlText w:val="%2."/>
      <w:lvlJc w:val="right"/>
      <w:pPr>
        <w:ind w:left="1720" w:hanging="360"/>
      </w:pPr>
      <w:rPr>
        <w:rFonts w:ascii="Times New Roman" w:eastAsia="Times New Roman" w:hAnsi="Times New Roman" w:cs="Times New Roman"/>
      </w:rPr>
    </w:lvl>
    <w:lvl w:ilvl="2">
      <w:start w:val="1"/>
      <w:numFmt w:val="lowerRoman"/>
      <w:lvlText w:val="%3."/>
      <w:lvlJc w:val="left"/>
      <w:pPr>
        <w:ind w:left="2440" w:hanging="360"/>
      </w:pPr>
      <w:rPr>
        <w:rFonts w:ascii="Times New Roman" w:eastAsia="Times New Roman" w:hAnsi="Times New Roman" w:cs="Times New Roman"/>
      </w:rPr>
    </w:lvl>
    <w:lvl w:ilvl="3">
      <w:start w:val="1"/>
      <w:numFmt w:val="decimal"/>
      <w:lvlText w:val="%4."/>
      <w:lvlJc w:val="left"/>
      <w:pPr>
        <w:ind w:left="3160" w:hanging="360"/>
      </w:pPr>
      <w:rPr>
        <w:rFonts w:ascii="Times New Roman" w:eastAsia="Times New Roman" w:hAnsi="Times New Roman" w:cs="Times New Roman"/>
      </w:rPr>
    </w:lvl>
    <w:lvl w:ilvl="4">
      <w:start w:val="1"/>
      <w:numFmt w:val="lowerLetter"/>
      <w:lvlText w:val="%5."/>
      <w:lvlJc w:val="right"/>
      <w:pPr>
        <w:ind w:left="3880" w:hanging="360"/>
      </w:pPr>
      <w:rPr>
        <w:rFonts w:ascii="Times New Roman" w:eastAsia="Times New Roman" w:hAnsi="Times New Roman" w:cs="Times New Roman"/>
      </w:rPr>
    </w:lvl>
    <w:lvl w:ilvl="5">
      <w:start w:val="1"/>
      <w:numFmt w:val="lowerRoman"/>
      <w:lvlText w:val="%6."/>
      <w:lvlJc w:val="left"/>
      <w:pPr>
        <w:ind w:left="4600" w:hanging="360"/>
      </w:pPr>
      <w:rPr>
        <w:rFonts w:ascii="Times New Roman" w:eastAsia="Times New Roman" w:hAnsi="Times New Roman" w:cs="Times New Roman"/>
      </w:rPr>
    </w:lvl>
    <w:lvl w:ilvl="6">
      <w:start w:val="1"/>
      <w:numFmt w:val="decimal"/>
      <w:lvlText w:val="%7."/>
      <w:lvlJc w:val="left"/>
      <w:pPr>
        <w:ind w:left="5320" w:hanging="360"/>
      </w:pPr>
      <w:rPr>
        <w:rFonts w:ascii="Times New Roman" w:eastAsia="Times New Roman" w:hAnsi="Times New Roman" w:cs="Times New Roman"/>
      </w:rPr>
    </w:lvl>
    <w:lvl w:ilvl="7">
      <w:start w:val="1"/>
      <w:numFmt w:val="lowerLetter"/>
      <w:lvlText w:val="%8."/>
      <w:lvlJc w:val="right"/>
      <w:pPr>
        <w:ind w:left="6040" w:hanging="360"/>
      </w:pPr>
      <w:rPr>
        <w:rFonts w:ascii="Times New Roman" w:eastAsia="Times New Roman" w:hAnsi="Times New Roman" w:cs="Times New Roman"/>
      </w:rPr>
    </w:lvl>
    <w:lvl w:ilvl="8">
      <w:start w:val="1"/>
      <w:numFmt w:val="lowerRoman"/>
      <w:lvlText w:val="%9."/>
      <w:lvlJc w:val="left"/>
      <w:pPr>
        <w:ind w:left="6760" w:hanging="360"/>
      </w:pPr>
      <w:rPr>
        <w:rFonts w:ascii="Times New Roman" w:eastAsia="Times New Roman" w:hAnsi="Times New Roman" w:cs="Times New Roman"/>
      </w:rPr>
    </w:lvl>
  </w:abstractNum>
  <w:abstractNum w:abstractNumId="1" w15:restartNumberingAfterBreak="0">
    <w:nsid w:val="00000003"/>
    <w:multiLevelType w:val="multilevel"/>
    <w:tmpl w:val="00000000"/>
    <w:name w:val="字彙選擇(應用字彙)"/>
    <w:lvl w:ilvl="0">
      <w:start w:val="1"/>
      <w:numFmt w:val="decimal"/>
      <w:lvlText w:val="(　　)%1."/>
      <w:lvlJc w:val="left"/>
      <w:pPr>
        <w:tabs>
          <w:tab w:val="left" w:pos="0"/>
        </w:tabs>
        <w:ind w:left="720" w:hanging="100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00000004"/>
    <w:multiLevelType w:val="multilevel"/>
    <w:tmpl w:val="00000000"/>
    <w:name w:val="Numbered_f810a621-2aec-4898-ad34-82d30fe88841"/>
    <w:lvl w:ilvl="0">
      <w:start w:val="1"/>
      <w:numFmt w:val="decimal"/>
      <w:lvlText w:val="%1."/>
      <w:lvlJc w:val="left"/>
      <w:pPr>
        <w:tabs>
          <w:tab w:val="left" w:pos="0"/>
        </w:tabs>
        <w:ind w:left="720" w:hanging="100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00000005"/>
    <w:multiLevelType w:val="multilevel"/>
    <w:tmpl w:val="00000000"/>
    <w:name w:val="Numbered_b6ac1668-2b8c-4694-8c56-76ca16acb5b2"/>
    <w:lvl w:ilvl="0">
      <w:start w:val="1"/>
      <w:numFmt w:val="decimal"/>
      <w:lvlText w:val="%1."/>
      <w:lvlJc w:val="left"/>
      <w:pPr>
        <w:tabs>
          <w:tab w:val="left" w:pos="0"/>
        </w:tabs>
        <w:ind w:left="720" w:hanging="100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002E1DFF"/>
    <w:multiLevelType w:val="singleLevel"/>
    <w:tmpl w:val="DE96A7E4"/>
    <w:lvl w:ilvl="0">
      <w:start w:val="1"/>
      <w:numFmt w:val="decimal"/>
      <w:lvlText w:val="(　　)%1."/>
      <w:lvlJc w:val="left"/>
      <w:pPr>
        <w:ind w:left="0" w:firstLine="0"/>
      </w:pPr>
    </w:lvl>
  </w:abstractNum>
  <w:abstractNum w:abstractNumId="5" w15:restartNumberingAfterBreak="0">
    <w:nsid w:val="12EB62A2"/>
    <w:multiLevelType w:val="multilevel"/>
    <w:tmpl w:val="6860B71E"/>
    <w:lvl w:ilvl="0">
      <w:start w:val="3"/>
      <w:numFmt w:val="decimal"/>
      <w:lvlText w:val="%1、"/>
      <w:lvlJc w:val="left"/>
      <w:pPr>
        <w:ind w:left="720" w:hanging="720"/>
      </w:pPr>
      <w:rPr>
        <w:rFonts w:ascii="PMingLiu" w:eastAsia="PMingLiu" w:hAnsi="PMingLiu" w:cs="PMingLiu"/>
        <w:b/>
        <w:color w:val="000000"/>
        <w:sz w:val="24"/>
        <w:szCs w:val="24"/>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12FD38FE"/>
    <w:multiLevelType w:val="multilevel"/>
    <w:tmpl w:val="454CDA30"/>
    <w:lvl w:ilvl="0">
      <w:start w:val="1"/>
      <w:numFmt w:val="bullet"/>
      <w:lvlText w:val="＊"/>
      <w:lvlJc w:val="left"/>
      <w:pPr>
        <w:ind w:left="360" w:hanging="360"/>
      </w:pPr>
      <w:rPr>
        <w:rFonts w:ascii="PMingLiu" w:eastAsia="PMingLiu" w:hAnsi="PMingLiu" w:cs="PMingLiu"/>
        <w:i/>
        <w:color w:val="000000"/>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7" w15:restartNumberingAfterBreak="0">
    <w:nsid w:val="18DD7991"/>
    <w:multiLevelType w:val="singleLevel"/>
    <w:tmpl w:val="37424C00"/>
    <w:lvl w:ilvl="0">
      <w:start w:val="1"/>
      <w:numFmt w:val="decimal"/>
      <w:lvlText w:val="%1."/>
      <w:lvlJc w:val="left"/>
      <w:pPr>
        <w:ind w:left="0" w:firstLine="0"/>
      </w:pPr>
    </w:lvl>
  </w:abstractNum>
  <w:abstractNum w:abstractNumId="8" w15:restartNumberingAfterBreak="0">
    <w:nsid w:val="1D446949"/>
    <w:multiLevelType w:val="singleLevel"/>
    <w:tmpl w:val="3CF039C4"/>
    <w:lvl w:ilvl="0">
      <w:start w:val="1"/>
      <w:numFmt w:val="decimal"/>
      <w:lvlText w:val="(　　)%1."/>
      <w:lvlJc w:val="left"/>
      <w:pPr>
        <w:ind w:left="0" w:firstLine="0"/>
      </w:pPr>
    </w:lvl>
  </w:abstractNum>
  <w:abstractNum w:abstractNumId="9" w15:restartNumberingAfterBreak="0">
    <w:nsid w:val="24592F76"/>
    <w:multiLevelType w:val="singleLevel"/>
    <w:tmpl w:val="9F6EB4B8"/>
    <w:lvl w:ilvl="0">
      <w:start w:val="1"/>
      <w:numFmt w:val="decimal"/>
      <w:lvlText w:val="%1."/>
      <w:lvlJc w:val="left"/>
      <w:pPr>
        <w:ind w:left="720" w:hanging="360"/>
      </w:pPr>
      <w:rPr>
        <w:rFonts w:ascii="標楷體" w:eastAsia="標楷體" w:hint="eastAsia"/>
        <w:b w:val="0"/>
        <w:i w:val="0"/>
        <w:color w:val="000000"/>
        <w:u w:val="none"/>
      </w:rPr>
    </w:lvl>
  </w:abstractNum>
  <w:abstractNum w:abstractNumId="10" w15:restartNumberingAfterBreak="0">
    <w:nsid w:val="36842F34"/>
    <w:multiLevelType w:val="singleLevel"/>
    <w:tmpl w:val="A674563A"/>
    <w:lvl w:ilvl="0">
      <w:start w:val="1"/>
      <w:numFmt w:val="decimal"/>
      <w:lvlText w:val="(　　)%1."/>
      <w:lvlJc w:val="left"/>
      <w:pPr>
        <w:ind w:left="0" w:firstLine="0"/>
      </w:pPr>
    </w:lvl>
  </w:abstractNum>
  <w:abstractNum w:abstractNumId="11" w15:restartNumberingAfterBreak="0">
    <w:nsid w:val="40914669"/>
    <w:multiLevelType w:val="singleLevel"/>
    <w:tmpl w:val="DE96A7E4"/>
    <w:lvl w:ilvl="0">
      <w:start w:val="1"/>
      <w:numFmt w:val="decimal"/>
      <w:lvlText w:val="(　　)%1."/>
      <w:lvlJc w:val="left"/>
      <w:pPr>
        <w:ind w:left="0" w:firstLine="0"/>
      </w:pPr>
    </w:lvl>
  </w:abstractNum>
  <w:abstractNum w:abstractNumId="12" w15:restartNumberingAfterBreak="0">
    <w:nsid w:val="415947C8"/>
    <w:multiLevelType w:val="singleLevel"/>
    <w:tmpl w:val="7D8256F4"/>
    <w:lvl w:ilvl="0">
      <w:start w:val="1"/>
      <w:numFmt w:val="decimal"/>
      <w:lvlText w:val="(　　)%1."/>
      <w:lvlJc w:val="left"/>
      <w:pPr>
        <w:ind w:left="0" w:firstLine="0"/>
      </w:pPr>
    </w:lvl>
  </w:abstractNum>
  <w:abstractNum w:abstractNumId="13" w15:restartNumberingAfterBreak="0">
    <w:nsid w:val="48BE645B"/>
    <w:multiLevelType w:val="singleLevel"/>
    <w:tmpl w:val="37424C00"/>
    <w:lvl w:ilvl="0">
      <w:start w:val="1"/>
      <w:numFmt w:val="decimal"/>
      <w:lvlText w:val="%1."/>
      <w:lvlJc w:val="left"/>
      <w:pPr>
        <w:ind w:left="0" w:firstLine="0"/>
      </w:pPr>
    </w:lvl>
  </w:abstractNum>
  <w:abstractNum w:abstractNumId="14" w15:restartNumberingAfterBreak="0">
    <w:nsid w:val="4A316DFC"/>
    <w:multiLevelType w:val="multilevel"/>
    <w:tmpl w:val="5BFEA10E"/>
    <w:lvl w:ilvl="0">
      <w:start w:val="1"/>
      <w:numFmt w:val="decimal"/>
      <w:lvlText w:val="%1."/>
      <w:lvlJc w:val="left"/>
      <w:pPr>
        <w:ind w:left="360" w:hanging="360"/>
      </w:pPr>
      <w:rPr>
        <w:rFonts w:ascii="Times New Roman" w:eastAsia="Times New Roman" w:hAnsi="Times New Roman" w:cs="Times New Roman"/>
        <w:b w:val="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A351385"/>
    <w:multiLevelType w:val="singleLevel"/>
    <w:tmpl w:val="3CF039C4"/>
    <w:lvl w:ilvl="0">
      <w:start w:val="1"/>
      <w:numFmt w:val="decimal"/>
      <w:lvlText w:val="(　　)%1."/>
      <w:lvlJc w:val="left"/>
      <w:pPr>
        <w:ind w:left="0" w:firstLine="0"/>
      </w:pPr>
    </w:lvl>
  </w:abstractNum>
  <w:abstractNum w:abstractNumId="16" w15:restartNumberingAfterBreak="0">
    <w:nsid w:val="68A14908"/>
    <w:multiLevelType w:val="singleLevel"/>
    <w:tmpl w:val="F3B884C4"/>
    <w:lvl w:ilvl="0">
      <w:start w:val="1"/>
      <w:numFmt w:val="decimal"/>
      <w:lvlText w:val="%1."/>
      <w:lvlJc w:val="left"/>
      <w:pPr>
        <w:ind w:left="0" w:firstLine="0"/>
      </w:pPr>
    </w:lvl>
  </w:abstractNum>
  <w:abstractNum w:abstractNumId="17" w15:restartNumberingAfterBreak="0">
    <w:nsid w:val="74984C2D"/>
    <w:multiLevelType w:val="multilevel"/>
    <w:tmpl w:val="33583F12"/>
    <w:lvl w:ilvl="0">
      <w:start w:val="1"/>
      <w:numFmt w:val="bullet"/>
      <w:lvlText w:val="※"/>
      <w:lvlJc w:val="left"/>
      <w:pPr>
        <w:ind w:left="360" w:hanging="360"/>
      </w:pPr>
      <w:rPr>
        <w:rFonts w:ascii="PMingLiu" w:eastAsia="PMingLiu" w:hAnsi="PMingLiu" w:cs="PMingLiu"/>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18" w15:restartNumberingAfterBreak="0">
    <w:nsid w:val="79C30815"/>
    <w:multiLevelType w:val="multilevel"/>
    <w:tmpl w:val="8D3009CC"/>
    <w:lvl w:ilvl="0">
      <w:start w:val="4"/>
      <w:numFmt w:val="bullet"/>
      <w:lvlText w:val="＊"/>
      <w:lvlJc w:val="left"/>
      <w:pPr>
        <w:ind w:left="360" w:hanging="360"/>
      </w:pPr>
      <w:rPr>
        <w:rFonts w:ascii="PMingLiu" w:eastAsia="PMingLiu" w:hAnsi="PMingLiu" w:cs="PMingLiu"/>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num w:numId="1">
    <w:abstractNumId w:val="18"/>
  </w:num>
  <w:num w:numId="2">
    <w:abstractNumId w:val="6"/>
  </w:num>
  <w:num w:numId="3">
    <w:abstractNumId w:val="17"/>
  </w:num>
  <w:num w:numId="4">
    <w:abstractNumId w:val="5"/>
  </w:num>
  <w:num w:numId="5">
    <w:abstractNumId w:val="14"/>
  </w:num>
  <w:num w:numId="6">
    <w:abstractNumId w:val="12"/>
  </w:num>
  <w:num w:numId="7">
    <w:abstractNumId w:val="15"/>
  </w:num>
  <w:num w:numId="8">
    <w:abstractNumId w:val="8"/>
  </w:num>
  <w:num w:numId="9">
    <w:abstractNumId w:val="11"/>
  </w:num>
  <w:num w:numId="10">
    <w:abstractNumId w:val="4"/>
  </w:num>
  <w:num w:numId="11">
    <w:abstractNumId w:val="10"/>
  </w:num>
  <w:num w:numId="12">
    <w:abstractNumId w:val="13"/>
  </w:num>
  <w:num w:numId="13">
    <w:abstractNumId w:val="7"/>
  </w:num>
  <w:num w:numId="14">
    <w:abstractNumId w:val="16"/>
  </w:num>
  <w:num w:numId="15">
    <w:abstractNumId w:val="0"/>
  </w:num>
  <w:num w:numId="16">
    <w:abstractNumId w:val="1"/>
  </w:num>
  <w:num w:numId="17">
    <w:abstractNumId w:val="3"/>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9E"/>
    <w:rsid w:val="00003FF1"/>
    <w:rsid w:val="00005F11"/>
    <w:rsid w:val="00037F9B"/>
    <w:rsid w:val="000425E0"/>
    <w:rsid w:val="00044824"/>
    <w:rsid w:val="00064F6A"/>
    <w:rsid w:val="00066F00"/>
    <w:rsid w:val="0008279E"/>
    <w:rsid w:val="000858FF"/>
    <w:rsid w:val="00096E6F"/>
    <w:rsid w:val="000A3E57"/>
    <w:rsid w:val="000C3E01"/>
    <w:rsid w:val="000D76A7"/>
    <w:rsid w:val="000F30E3"/>
    <w:rsid w:val="0012007F"/>
    <w:rsid w:val="00133D78"/>
    <w:rsid w:val="00164650"/>
    <w:rsid w:val="001722C0"/>
    <w:rsid w:val="00182A3E"/>
    <w:rsid w:val="00197B41"/>
    <w:rsid w:val="001A1D51"/>
    <w:rsid w:val="001A5588"/>
    <w:rsid w:val="001D1234"/>
    <w:rsid w:val="001F43FE"/>
    <w:rsid w:val="00231752"/>
    <w:rsid w:val="002459EA"/>
    <w:rsid w:val="002469E6"/>
    <w:rsid w:val="00246D74"/>
    <w:rsid w:val="002559CF"/>
    <w:rsid w:val="0026148C"/>
    <w:rsid w:val="00284058"/>
    <w:rsid w:val="00284E43"/>
    <w:rsid w:val="002A7030"/>
    <w:rsid w:val="002B622C"/>
    <w:rsid w:val="002C2660"/>
    <w:rsid w:val="002D102C"/>
    <w:rsid w:val="0030437C"/>
    <w:rsid w:val="0031581A"/>
    <w:rsid w:val="00320E91"/>
    <w:rsid w:val="00323C45"/>
    <w:rsid w:val="003400E2"/>
    <w:rsid w:val="0034594B"/>
    <w:rsid w:val="0035079C"/>
    <w:rsid w:val="00365E4D"/>
    <w:rsid w:val="00373319"/>
    <w:rsid w:val="00377363"/>
    <w:rsid w:val="003842C0"/>
    <w:rsid w:val="003962F8"/>
    <w:rsid w:val="00397EC4"/>
    <w:rsid w:val="003B46DA"/>
    <w:rsid w:val="003C66AB"/>
    <w:rsid w:val="003D6BDF"/>
    <w:rsid w:val="003E4531"/>
    <w:rsid w:val="003F5332"/>
    <w:rsid w:val="00435DE9"/>
    <w:rsid w:val="00440A1E"/>
    <w:rsid w:val="00451B5E"/>
    <w:rsid w:val="004604AF"/>
    <w:rsid w:val="00460862"/>
    <w:rsid w:val="00480DA4"/>
    <w:rsid w:val="00483AAC"/>
    <w:rsid w:val="00483ED9"/>
    <w:rsid w:val="00494127"/>
    <w:rsid w:val="00495446"/>
    <w:rsid w:val="004A70E7"/>
    <w:rsid w:val="004C1F8D"/>
    <w:rsid w:val="005078A5"/>
    <w:rsid w:val="00523C35"/>
    <w:rsid w:val="00537D65"/>
    <w:rsid w:val="005471ED"/>
    <w:rsid w:val="00562B6E"/>
    <w:rsid w:val="00564280"/>
    <w:rsid w:val="0057585A"/>
    <w:rsid w:val="00586750"/>
    <w:rsid w:val="0059665D"/>
    <w:rsid w:val="005A50E6"/>
    <w:rsid w:val="005C6434"/>
    <w:rsid w:val="005C7AF5"/>
    <w:rsid w:val="005E591E"/>
    <w:rsid w:val="005F72CC"/>
    <w:rsid w:val="00602440"/>
    <w:rsid w:val="0062156C"/>
    <w:rsid w:val="006245AE"/>
    <w:rsid w:val="00632F30"/>
    <w:rsid w:val="00640372"/>
    <w:rsid w:val="00657AC9"/>
    <w:rsid w:val="00674A88"/>
    <w:rsid w:val="0067568E"/>
    <w:rsid w:val="00675760"/>
    <w:rsid w:val="00693DF5"/>
    <w:rsid w:val="0069787F"/>
    <w:rsid w:val="006A0AE8"/>
    <w:rsid w:val="006B0244"/>
    <w:rsid w:val="006B5DDF"/>
    <w:rsid w:val="006B5E47"/>
    <w:rsid w:val="006C35F8"/>
    <w:rsid w:val="006D0BF9"/>
    <w:rsid w:val="006E305B"/>
    <w:rsid w:val="006E4F16"/>
    <w:rsid w:val="007114BA"/>
    <w:rsid w:val="00712468"/>
    <w:rsid w:val="00724CBE"/>
    <w:rsid w:val="00741214"/>
    <w:rsid w:val="00747AFF"/>
    <w:rsid w:val="00751AD8"/>
    <w:rsid w:val="00781BC5"/>
    <w:rsid w:val="00794F20"/>
    <w:rsid w:val="007D1564"/>
    <w:rsid w:val="007D7391"/>
    <w:rsid w:val="00804A17"/>
    <w:rsid w:val="0082009D"/>
    <w:rsid w:val="00830B52"/>
    <w:rsid w:val="008433EC"/>
    <w:rsid w:val="00853502"/>
    <w:rsid w:val="00855F1D"/>
    <w:rsid w:val="00881863"/>
    <w:rsid w:val="008847A8"/>
    <w:rsid w:val="008B20F9"/>
    <w:rsid w:val="008B4009"/>
    <w:rsid w:val="008C62B2"/>
    <w:rsid w:val="008E7FB8"/>
    <w:rsid w:val="008F7336"/>
    <w:rsid w:val="00926279"/>
    <w:rsid w:val="00957354"/>
    <w:rsid w:val="0096495A"/>
    <w:rsid w:val="00965FAC"/>
    <w:rsid w:val="00970FBB"/>
    <w:rsid w:val="00976B1D"/>
    <w:rsid w:val="009A6C71"/>
    <w:rsid w:val="009C1D58"/>
    <w:rsid w:val="009D16B6"/>
    <w:rsid w:val="009D31B2"/>
    <w:rsid w:val="009E3B5C"/>
    <w:rsid w:val="009E50B4"/>
    <w:rsid w:val="009E5A47"/>
    <w:rsid w:val="009F2B05"/>
    <w:rsid w:val="009F2FDA"/>
    <w:rsid w:val="00A04DE0"/>
    <w:rsid w:val="00A11FF1"/>
    <w:rsid w:val="00A30619"/>
    <w:rsid w:val="00A329CD"/>
    <w:rsid w:val="00A609BA"/>
    <w:rsid w:val="00A76645"/>
    <w:rsid w:val="00A805E1"/>
    <w:rsid w:val="00A87D9A"/>
    <w:rsid w:val="00A9612D"/>
    <w:rsid w:val="00AA2276"/>
    <w:rsid w:val="00AA476B"/>
    <w:rsid w:val="00AB6347"/>
    <w:rsid w:val="00AB7287"/>
    <w:rsid w:val="00B0279B"/>
    <w:rsid w:val="00B1531E"/>
    <w:rsid w:val="00B273BF"/>
    <w:rsid w:val="00B43366"/>
    <w:rsid w:val="00B43A22"/>
    <w:rsid w:val="00B52EB9"/>
    <w:rsid w:val="00B626C7"/>
    <w:rsid w:val="00B70E9E"/>
    <w:rsid w:val="00BA3108"/>
    <w:rsid w:val="00BA37B6"/>
    <w:rsid w:val="00BC6BCA"/>
    <w:rsid w:val="00BE2529"/>
    <w:rsid w:val="00BF72CA"/>
    <w:rsid w:val="00C20C10"/>
    <w:rsid w:val="00C2581F"/>
    <w:rsid w:val="00C26E58"/>
    <w:rsid w:val="00C27821"/>
    <w:rsid w:val="00C36C10"/>
    <w:rsid w:val="00C52E26"/>
    <w:rsid w:val="00C536FF"/>
    <w:rsid w:val="00C8297A"/>
    <w:rsid w:val="00C94EB0"/>
    <w:rsid w:val="00C96B06"/>
    <w:rsid w:val="00CB2B9E"/>
    <w:rsid w:val="00CF6E00"/>
    <w:rsid w:val="00D204C7"/>
    <w:rsid w:val="00D55E4A"/>
    <w:rsid w:val="00D627B9"/>
    <w:rsid w:val="00D62ED9"/>
    <w:rsid w:val="00D64EFA"/>
    <w:rsid w:val="00D8464F"/>
    <w:rsid w:val="00DA23AD"/>
    <w:rsid w:val="00DB08F0"/>
    <w:rsid w:val="00DC6708"/>
    <w:rsid w:val="00DD67CE"/>
    <w:rsid w:val="00DF3267"/>
    <w:rsid w:val="00E072FE"/>
    <w:rsid w:val="00E20562"/>
    <w:rsid w:val="00E432C7"/>
    <w:rsid w:val="00E44DD6"/>
    <w:rsid w:val="00E460D4"/>
    <w:rsid w:val="00E8386B"/>
    <w:rsid w:val="00E97DB5"/>
    <w:rsid w:val="00EA29FE"/>
    <w:rsid w:val="00EA509B"/>
    <w:rsid w:val="00EA577A"/>
    <w:rsid w:val="00EA74D2"/>
    <w:rsid w:val="00EA7B58"/>
    <w:rsid w:val="00EE3B55"/>
    <w:rsid w:val="00F02EA4"/>
    <w:rsid w:val="00F1088B"/>
    <w:rsid w:val="00F15A2B"/>
    <w:rsid w:val="00F47353"/>
    <w:rsid w:val="00F50653"/>
    <w:rsid w:val="00F55420"/>
    <w:rsid w:val="00F76257"/>
    <w:rsid w:val="00F768F5"/>
    <w:rsid w:val="00F9011D"/>
    <w:rsid w:val="00F96A07"/>
    <w:rsid w:val="00FC4ECB"/>
    <w:rsid w:val="00FD17B3"/>
    <w:rsid w:val="00FD6404"/>
    <w:rsid w:val="00FE08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595E3C-381F-4B8E-B69D-E7BC1602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70E9E"/>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EA4"/>
    <w:pPr>
      <w:widowControl w:val="0"/>
      <w:ind w:leftChars="200" w:left="480"/>
    </w:pPr>
    <w:rPr>
      <w:rFonts w:asciiTheme="minorHAnsi" w:hAnsiTheme="minorHAnsi" w:cstheme="minorBidi"/>
      <w:kern w:val="2"/>
      <w:sz w:val="24"/>
      <w:szCs w:val="22"/>
    </w:rPr>
  </w:style>
  <w:style w:type="paragraph" w:styleId="a4">
    <w:name w:val="header"/>
    <w:basedOn w:val="a"/>
    <w:link w:val="a5"/>
    <w:uiPriority w:val="99"/>
    <w:unhideWhenUsed/>
    <w:rsid w:val="001D1234"/>
    <w:pPr>
      <w:tabs>
        <w:tab w:val="center" w:pos="4153"/>
        <w:tab w:val="right" w:pos="8306"/>
      </w:tabs>
      <w:snapToGrid w:val="0"/>
    </w:pPr>
  </w:style>
  <w:style w:type="character" w:customStyle="1" w:styleId="a5">
    <w:name w:val="頁首 字元"/>
    <w:basedOn w:val="a0"/>
    <w:link w:val="a4"/>
    <w:uiPriority w:val="99"/>
    <w:rsid w:val="001D1234"/>
    <w:rPr>
      <w:rFonts w:ascii="Times New Roman" w:hAnsi="Times New Roman" w:cs="Times New Roman"/>
      <w:kern w:val="0"/>
      <w:sz w:val="20"/>
      <w:szCs w:val="20"/>
    </w:rPr>
  </w:style>
  <w:style w:type="paragraph" w:styleId="a6">
    <w:name w:val="footer"/>
    <w:basedOn w:val="a"/>
    <w:link w:val="a7"/>
    <w:uiPriority w:val="99"/>
    <w:unhideWhenUsed/>
    <w:rsid w:val="001D1234"/>
    <w:pPr>
      <w:tabs>
        <w:tab w:val="center" w:pos="4153"/>
        <w:tab w:val="right" w:pos="8306"/>
      </w:tabs>
      <w:snapToGrid w:val="0"/>
    </w:pPr>
  </w:style>
  <w:style w:type="character" w:customStyle="1" w:styleId="a7">
    <w:name w:val="頁尾 字元"/>
    <w:basedOn w:val="a0"/>
    <w:link w:val="a6"/>
    <w:uiPriority w:val="99"/>
    <w:rsid w:val="001D1234"/>
    <w:rPr>
      <w:rFonts w:ascii="Times New Roman" w:hAnsi="Times New Roman" w:cs="Times New Roman"/>
      <w:kern w:val="0"/>
      <w:sz w:val="20"/>
      <w:szCs w:val="20"/>
    </w:rPr>
  </w:style>
  <w:style w:type="character" w:customStyle="1" w:styleId="a8">
    <w:name w:val="人名"/>
    <w:rsid w:val="00284E43"/>
    <w:rPr>
      <w:rFonts w:ascii="Zurich" w:hAnsi="Zurich"/>
    </w:rPr>
  </w:style>
  <w:style w:type="table" w:styleId="a9">
    <w:name w:val="Table Grid"/>
    <w:basedOn w:val="a1"/>
    <w:uiPriority w:val="39"/>
    <w:rsid w:val="0035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35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53502"/>
    <w:rPr>
      <w:rFonts w:asciiTheme="majorHAnsi" w:eastAsiaTheme="majorEastAsia" w:hAnsiTheme="majorHAnsi" w:cstheme="majorBidi"/>
      <w:kern w:val="0"/>
      <w:sz w:val="18"/>
      <w:szCs w:val="18"/>
    </w:rPr>
  </w:style>
  <w:style w:type="character" w:customStyle="1" w:styleId="char">
    <w:name w:val="char國中題目"/>
    <w:rsid w:val="00976B1D"/>
    <w:rPr>
      <w:rFonts w:ascii="Times New Roman" w:eastAsia="新細明體" w:hAnsi="Times New Roman" w:cs="Times New Roman"/>
      <w:b w:val="0"/>
      <w:i w:val="0"/>
      <w:snapToGrid/>
      <w:color w:val="000000"/>
      <w:w w:val="100"/>
      <w:kern w:val="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9309</Characters>
  <Application>Microsoft Office Word</Application>
  <DocSecurity>0</DocSecurity>
  <Lines>77</Lines>
  <Paragraphs>21</Paragraphs>
  <ScaleCrop>false</ScaleCrop>
  <Company>Microsoft</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蘇文榮</dc:creator>
  <cp:keywords/>
  <dc:description/>
  <cp:lastModifiedBy>admin</cp:lastModifiedBy>
  <cp:revision>2</cp:revision>
  <cp:lastPrinted>2023-06-08T07:10:00Z</cp:lastPrinted>
  <dcterms:created xsi:type="dcterms:W3CDTF">2023-06-14T01:58:00Z</dcterms:created>
  <dcterms:modified xsi:type="dcterms:W3CDTF">2023-06-14T01:58:00Z</dcterms:modified>
</cp:coreProperties>
</file>